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9575" w14:textId="77777777" w:rsidR="00944316" w:rsidRDefault="00944316" w:rsidP="00944316">
      <w:pPr>
        <w:pStyle w:val="af0"/>
        <w:spacing w:line="276" w:lineRule="auto"/>
        <w:ind w:firstLine="567"/>
        <w:rPr>
          <w:sz w:val="24"/>
          <w:szCs w:val="24"/>
        </w:rPr>
      </w:pPr>
      <w:r>
        <w:rPr>
          <w:sz w:val="24"/>
          <w:szCs w:val="24"/>
        </w:rPr>
        <w:t>ПРОЕКТ</w:t>
      </w:r>
    </w:p>
    <w:p w14:paraId="17CE8E49" w14:textId="77777777" w:rsidR="00944316" w:rsidRPr="00BA1661" w:rsidRDefault="00944316" w:rsidP="00944316">
      <w:pPr>
        <w:pStyle w:val="af0"/>
        <w:spacing w:line="276" w:lineRule="auto"/>
        <w:ind w:firstLine="567"/>
        <w:rPr>
          <w:sz w:val="24"/>
          <w:szCs w:val="24"/>
        </w:rPr>
      </w:pPr>
    </w:p>
    <w:p w14:paraId="6A3545C2" w14:textId="4CFB8128" w:rsidR="00944316" w:rsidRPr="00BA1661" w:rsidRDefault="00944316" w:rsidP="00944316">
      <w:pPr>
        <w:pStyle w:val="af0"/>
        <w:spacing w:line="276" w:lineRule="auto"/>
        <w:rPr>
          <w:sz w:val="24"/>
          <w:szCs w:val="24"/>
        </w:rPr>
      </w:pPr>
      <w:r w:rsidRPr="00BA1661">
        <w:rPr>
          <w:sz w:val="24"/>
          <w:szCs w:val="24"/>
        </w:rPr>
        <w:t>УСТАВ СЕЛЬСКОГО ПОСЕЛЕНИЯ «</w:t>
      </w:r>
      <w:r>
        <w:rPr>
          <w:sz w:val="24"/>
          <w:szCs w:val="24"/>
        </w:rPr>
        <w:t>КОЖМУДОР</w:t>
      </w:r>
      <w:r w:rsidRPr="00BA1661">
        <w:rPr>
          <w:sz w:val="24"/>
          <w:szCs w:val="24"/>
        </w:rPr>
        <w:t>»</w:t>
      </w:r>
    </w:p>
    <w:p w14:paraId="18C20902" w14:textId="77777777" w:rsidR="00944316" w:rsidRPr="00BA1661" w:rsidRDefault="00944316" w:rsidP="00944316">
      <w:pPr>
        <w:pStyle w:val="af0"/>
        <w:spacing w:line="276" w:lineRule="auto"/>
        <w:rPr>
          <w:sz w:val="24"/>
          <w:szCs w:val="24"/>
        </w:rPr>
      </w:pPr>
      <w:r w:rsidRPr="00BA1661">
        <w:rPr>
          <w:sz w:val="24"/>
          <w:szCs w:val="24"/>
        </w:rPr>
        <w:t>МУНИЦИПАЛЬНОГО РАЙОНА «УСТЬ-ВЫМСКИЙ» РЕСПУБЛИКИ КОМИ</w:t>
      </w:r>
    </w:p>
    <w:p w14:paraId="66E049EC" w14:textId="77777777" w:rsidR="00944316" w:rsidRPr="00BA1661" w:rsidRDefault="00944316" w:rsidP="00944316">
      <w:pPr>
        <w:pStyle w:val="af0"/>
        <w:spacing w:line="276" w:lineRule="auto"/>
        <w:ind w:firstLine="567"/>
        <w:rPr>
          <w:sz w:val="24"/>
          <w:szCs w:val="24"/>
        </w:rPr>
      </w:pPr>
    </w:p>
    <w:p w14:paraId="4580C56A" w14:textId="2B59180C" w:rsidR="00944316" w:rsidRPr="00BA1661" w:rsidRDefault="00944316" w:rsidP="00944316">
      <w:pPr>
        <w:pStyle w:val="af0"/>
        <w:spacing w:line="276" w:lineRule="auto"/>
        <w:rPr>
          <w:sz w:val="24"/>
          <w:szCs w:val="24"/>
        </w:rPr>
      </w:pPr>
      <w:r w:rsidRPr="00BA1661">
        <w:rPr>
          <w:sz w:val="24"/>
          <w:szCs w:val="24"/>
        </w:rPr>
        <w:t>(принят решением Совета сельского поселения «</w:t>
      </w:r>
      <w:proofErr w:type="spellStart"/>
      <w:r>
        <w:rPr>
          <w:sz w:val="24"/>
          <w:szCs w:val="24"/>
        </w:rPr>
        <w:t>Кожмудор</w:t>
      </w:r>
      <w:proofErr w:type="spellEnd"/>
      <w:r w:rsidRPr="00BA1661">
        <w:rPr>
          <w:sz w:val="24"/>
          <w:szCs w:val="24"/>
        </w:rPr>
        <w:t>»</w:t>
      </w:r>
    </w:p>
    <w:p w14:paraId="782255D0" w14:textId="77777777" w:rsidR="00944316" w:rsidRPr="00BA1661" w:rsidRDefault="00944316" w:rsidP="00944316">
      <w:pPr>
        <w:pStyle w:val="af0"/>
        <w:spacing w:line="276" w:lineRule="auto"/>
        <w:rPr>
          <w:sz w:val="24"/>
          <w:szCs w:val="24"/>
        </w:rPr>
      </w:pPr>
      <w:r w:rsidRPr="00BA1661">
        <w:rPr>
          <w:sz w:val="24"/>
          <w:szCs w:val="24"/>
        </w:rPr>
        <w:t>от _</w:t>
      </w:r>
      <w:proofErr w:type="gramStart"/>
      <w:r w:rsidRPr="00BA1661">
        <w:rPr>
          <w:sz w:val="24"/>
          <w:szCs w:val="24"/>
        </w:rPr>
        <w:t>_._</w:t>
      </w:r>
      <w:proofErr w:type="gramEnd"/>
      <w:r w:rsidRPr="00BA1661">
        <w:rPr>
          <w:sz w:val="24"/>
          <w:szCs w:val="24"/>
        </w:rPr>
        <w:t>___. 202__ № ______)</w:t>
      </w:r>
    </w:p>
    <w:p w14:paraId="5842F264" w14:textId="77777777" w:rsidR="00944316" w:rsidRPr="00BA1661" w:rsidRDefault="00944316" w:rsidP="00944316">
      <w:pPr>
        <w:spacing w:line="276" w:lineRule="auto"/>
        <w:jc w:val="center"/>
        <w:rPr>
          <w:sz w:val="24"/>
          <w:szCs w:val="24"/>
        </w:rPr>
      </w:pPr>
    </w:p>
    <w:p w14:paraId="1B59BA7A" w14:textId="77777777" w:rsidR="00944316" w:rsidRPr="00BA1661" w:rsidRDefault="00944316" w:rsidP="00944316">
      <w:pPr>
        <w:spacing w:line="276" w:lineRule="auto"/>
        <w:ind w:firstLine="567"/>
        <w:jc w:val="center"/>
        <w:rPr>
          <w:sz w:val="24"/>
          <w:szCs w:val="24"/>
        </w:rPr>
      </w:pPr>
    </w:p>
    <w:p w14:paraId="5C538D1F" w14:textId="77777777" w:rsidR="00944316" w:rsidRPr="00BA1661" w:rsidRDefault="00944316" w:rsidP="00944316">
      <w:pPr>
        <w:spacing w:line="276" w:lineRule="auto"/>
        <w:ind w:firstLine="567"/>
        <w:jc w:val="center"/>
        <w:rPr>
          <w:sz w:val="24"/>
          <w:szCs w:val="24"/>
        </w:rPr>
      </w:pPr>
    </w:p>
    <w:p w14:paraId="0C59BDF3" w14:textId="77777777" w:rsidR="00944316" w:rsidRPr="00BA1661" w:rsidRDefault="00944316" w:rsidP="00944316">
      <w:pPr>
        <w:spacing w:line="276" w:lineRule="auto"/>
        <w:ind w:firstLine="567"/>
        <w:jc w:val="center"/>
        <w:rPr>
          <w:sz w:val="24"/>
          <w:szCs w:val="24"/>
        </w:rPr>
      </w:pPr>
    </w:p>
    <w:p w14:paraId="69D8C507" w14:textId="77777777" w:rsidR="00944316" w:rsidRPr="00BA1661" w:rsidRDefault="00944316" w:rsidP="00944316">
      <w:pPr>
        <w:spacing w:line="276" w:lineRule="auto"/>
        <w:ind w:firstLine="567"/>
        <w:jc w:val="center"/>
        <w:rPr>
          <w:sz w:val="24"/>
          <w:szCs w:val="24"/>
        </w:rPr>
      </w:pPr>
    </w:p>
    <w:p w14:paraId="3C0B8EC3" w14:textId="77777777" w:rsidR="00944316" w:rsidRPr="00BA1661" w:rsidRDefault="00944316" w:rsidP="00944316">
      <w:pPr>
        <w:spacing w:line="276" w:lineRule="auto"/>
        <w:ind w:firstLine="567"/>
        <w:jc w:val="center"/>
        <w:rPr>
          <w:sz w:val="24"/>
          <w:szCs w:val="24"/>
        </w:rPr>
      </w:pPr>
    </w:p>
    <w:p w14:paraId="227093ED" w14:textId="77777777" w:rsidR="00944316" w:rsidRPr="00BA1661" w:rsidRDefault="00944316" w:rsidP="00944316">
      <w:pPr>
        <w:spacing w:line="276" w:lineRule="auto"/>
        <w:ind w:firstLine="567"/>
        <w:jc w:val="center"/>
        <w:rPr>
          <w:sz w:val="24"/>
          <w:szCs w:val="24"/>
        </w:rPr>
      </w:pPr>
    </w:p>
    <w:p w14:paraId="53E7B0B5" w14:textId="77777777" w:rsidR="00944316" w:rsidRPr="00BA1661" w:rsidRDefault="00944316" w:rsidP="00944316">
      <w:pPr>
        <w:spacing w:line="276" w:lineRule="auto"/>
        <w:ind w:firstLine="567"/>
        <w:jc w:val="center"/>
        <w:rPr>
          <w:sz w:val="24"/>
          <w:szCs w:val="24"/>
        </w:rPr>
      </w:pPr>
    </w:p>
    <w:p w14:paraId="7A72DFC6" w14:textId="77777777" w:rsidR="00944316" w:rsidRPr="00BA1661" w:rsidRDefault="00944316" w:rsidP="00944316">
      <w:pPr>
        <w:spacing w:line="276" w:lineRule="auto"/>
        <w:ind w:firstLine="567"/>
        <w:jc w:val="center"/>
        <w:rPr>
          <w:sz w:val="24"/>
          <w:szCs w:val="24"/>
        </w:rPr>
      </w:pPr>
    </w:p>
    <w:p w14:paraId="23FFAED6" w14:textId="77777777" w:rsidR="00944316" w:rsidRPr="00BA1661" w:rsidRDefault="00944316" w:rsidP="00944316">
      <w:pPr>
        <w:spacing w:line="276" w:lineRule="auto"/>
        <w:ind w:firstLine="567"/>
        <w:jc w:val="center"/>
        <w:rPr>
          <w:sz w:val="24"/>
          <w:szCs w:val="24"/>
        </w:rPr>
      </w:pPr>
    </w:p>
    <w:p w14:paraId="22E2FD9E" w14:textId="77777777" w:rsidR="00944316" w:rsidRPr="00BA1661" w:rsidRDefault="00944316" w:rsidP="00944316">
      <w:pPr>
        <w:spacing w:line="276" w:lineRule="auto"/>
        <w:ind w:firstLine="567"/>
        <w:jc w:val="center"/>
        <w:rPr>
          <w:sz w:val="24"/>
          <w:szCs w:val="24"/>
        </w:rPr>
      </w:pPr>
    </w:p>
    <w:p w14:paraId="792860E0" w14:textId="77777777" w:rsidR="00944316" w:rsidRPr="00BA1661" w:rsidRDefault="00944316" w:rsidP="00944316">
      <w:pPr>
        <w:spacing w:line="276" w:lineRule="auto"/>
        <w:ind w:firstLine="567"/>
        <w:jc w:val="center"/>
        <w:rPr>
          <w:sz w:val="24"/>
          <w:szCs w:val="24"/>
        </w:rPr>
      </w:pPr>
    </w:p>
    <w:p w14:paraId="1D196059" w14:textId="77777777" w:rsidR="00944316" w:rsidRPr="00BA1661" w:rsidRDefault="00944316" w:rsidP="00944316">
      <w:pPr>
        <w:spacing w:line="276" w:lineRule="auto"/>
        <w:ind w:firstLine="567"/>
        <w:jc w:val="center"/>
        <w:rPr>
          <w:b/>
          <w:sz w:val="24"/>
          <w:szCs w:val="24"/>
        </w:rPr>
      </w:pPr>
    </w:p>
    <w:p w14:paraId="7191EA41" w14:textId="77777777" w:rsidR="00944316" w:rsidRPr="00BA1661" w:rsidRDefault="00944316" w:rsidP="00944316">
      <w:pPr>
        <w:spacing w:line="276" w:lineRule="auto"/>
        <w:ind w:firstLine="567"/>
        <w:jc w:val="center"/>
        <w:rPr>
          <w:sz w:val="24"/>
          <w:szCs w:val="24"/>
        </w:rPr>
      </w:pPr>
    </w:p>
    <w:p w14:paraId="05D4BB19" w14:textId="77777777" w:rsidR="00944316" w:rsidRPr="00BA1661" w:rsidRDefault="00944316" w:rsidP="00944316">
      <w:pPr>
        <w:spacing w:line="276" w:lineRule="auto"/>
        <w:ind w:firstLine="567"/>
        <w:jc w:val="center"/>
        <w:rPr>
          <w:sz w:val="24"/>
          <w:szCs w:val="24"/>
        </w:rPr>
      </w:pPr>
    </w:p>
    <w:p w14:paraId="4D1A6EBF" w14:textId="77777777" w:rsidR="00944316" w:rsidRPr="00BA1661" w:rsidRDefault="00944316" w:rsidP="00944316">
      <w:pPr>
        <w:spacing w:line="276" w:lineRule="auto"/>
        <w:ind w:firstLine="567"/>
        <w:jc w:val="center"/>
        <w:rPr>
          <w:sz w:val="24"/>
          <w:szCs w:val="24"/>
        </w:rPr>
      </w:pPr>
    </w:p>
    <w:p w14:paraId="0A1765DD" w14:textId="77777777" w:rsidR="00944316" w:rsidRPr="00BA1661" w:rsidRDefault="00944316" w:rsidP="00944316">
      <w:pPr>
        <w:spacing w:line="276" w:lineRule="auto"/>
        <w:ind w:firstLine="567"/>
        <w:jc w:val="center"/>
        <w:rPr>
          <w:sz w:val="24"/>
          <w:szCs w:val="24"/>
        </w:rPr>
      </w:pPr>
    </w:p>
    <w:p w14:paraId="3EAB85E9" w14:textId="77777777" w:rsidR="00944316" w:rsidRPr="00BA1661" w:rsidRDefault="00944316" w:rsidP="00944316">
      <w:pPr>
        <w:spacing w:line="276" w:lineRule="auto"/>
        <w:ind w:firstLine="567"/>
        <w:jc w:val="center"/>
        <w:rPr>
          <w:sz w:val="24"/>
          <w:szCs w:val="24"/>
        </w:rPr>
      </w:pPr>
    </w:p>
    <w:p w14:paraId="553CFF14" w14:textId="77777777" w:rsidR="00944316" w:rsidRPr="00BA1661" w:rsidRDefault="00944316" w:rsidP="00944316">
      <w:pPr>
        <w:spacing w:line="276" w:lineRule="auto"/>
        <w:ind w:firstLine="567"/>
        <w:jc w:val="center"/>
        <w:rPr>
          <w:sz w:val="24"/>
          <w:szCs w:val="24"/>
        </w:rPr>
      </w:pPr>
    </w:p>
    <w:p w14:paraId="20128E64" w14:textId="77777777" w:rsidR="00944316" w:rsidRPr="00BA1661" w:rsidRDefault="00944316" w:rsidP="00944316">
      <w:pPr>
        <w:spacing w:line="276" w:lineRule="auto"/>
        <w:ind w:firstLine="567"/>
        <w:jc w:val="center"/>
        <w:rPr>
          <w:b/>
          <w:sz w:val="24"/>
          <w:szCs w:val="24"/>
        </w:rPr>
      </w:pPr>
    </w:p>
    <w:p w14:paraId="02ED49EE" w14:textId="77777777" w:rsidR="00944316" w:rsidRPr="00BA1661" w:rsidRDefault="00944316" w:rsidP="00944316">
      <w:pPr>
        <w:spacing w:line="276" w:lineRule="auto"/>
        <w:ind w:firstLine="567"/>
        <w:jc w:val="center"/>
        <w:rPr>
          <w:b/>
          <w:sz w:val="24"/>
          <w:szCs w:val="24"/>
        </w:rPr>
      </w:pPr>
    </w:p>
    <w:p w14:paraId="6439DA65" w14:textId="77777777" w:rsidR="00944316" w:rsidRPr="00BA1661" w:rsidRDefault="00944316" w:rsidP="00944316">
      <w:pPr>
        <w:pStyle w:val="3"/>
        <w:rPr>
          <w:szCs w:val="24"/>
        </w:rPr>
      </w:pPr>
    </w:p>
    <w:p w14:paraId="1A7C319C" w14:textId="77777777" w:rsidR="00944316" w:rsidRPr="00BA1661" w:rsidRDefault="00944316" w:rsidP="00944316">
      <w:pPr>
        <w:pStyle w:val="a0"/>
        <w:rPr>
          <w:sz w:val="24"/>
          <w:szCs w:val="24"/>
          <w:lang w:val="ru-RU"/>
        </w:rPr>
      </w:pPr>
    </w:p>
    <w:p w14:paraId="2987DAC8" w14:textId="77777777" w:rsidR="00944316" w:rsidRPr="00BA1661" w:rsidRDefault="00944316" w:rsidP="00944316">
      <w:pPr>
        <w:pStyle w:val="a0"/>
        <w:rPr>
          <w:sz w:val="24"/>
          <w:szCs w:val="24"/>
          <w:lang w:val="ru-RU"/>
        </w:rPr>
      </w:pPr>
    </w:p>
    <w:p w14:paraId="5BE0EB78" w14:textId="77777777" w:rsidR="00944316" w:rsidRPr="00BA1661" w:rsidRDefault="00944316" w:rsidP="00944316">
      <w:pPr>
        <w:pStyle w:val="a0"/>
        <w:rPr>
          <w:sz w:val="24"/>
          <w:szCs w:val="24"/>
          <w:lang w:val="ru-RU"/>
        </w:rPr>
      </w:pPr>
    </w:p>
    <w:p w14:paraId="5EB63900" w14:textId="77777777" w:rsidR="00944316" w:rsidRPr="00BA1661" w:rsidRDefault="00944316" w:rsidP="00944316">
      <w:pPr>
        <w:pStyle w:val="5"/>
        <w:spacing w:line="100" w:lineRule="atLeast"/>
        <w:ind w:firstLine="567"/>
        <w:jc w:val="both"/>
        <w:rPr>
          <w:szCs w:val="24"/>
        </w:rPr>
      </w:pPr>
    </w:p>
    <w:p w14:paraId="0FB5B01C" w14:textId="77777777" w:rsidR="00944316" w:rsidRPr="00BA1661" w:rsidRDefault="00944316" w:rsidP="00944316">
      <w:pPr>
        <w:pStyle w:val="3"/>
        <w:rPr>
          <w:szCs w:val="24"/>
        </w:rPr>
      </w:pPr>
    </w:p>
    <w:p w14:paraId="4831E65B" w14:textId="77777777" w:rsidR="00944316" w:rsidRPr="00BA1661" w:rsidRDefault="00944316" w:rsidP="00944316">
      <w:pPr>
        <w:pStyle w:val="a0"/>
        <w:rPr>
          <w:sz w:val="24"/>
          <w:szCs w:val="24"/>
          <w:lang w:val="ru-RU"/>
        </w:rPr>
      </w:pPr>
    </w:p>
    <w:p w14:paraId="3D5F1623" w14:textId="77777777" w:rsidR="00944316" w:rsidRDefault="00944316" w:rsidP="00944316">
      <w:pPr>
        <w:pStyle w:val="3"/>
      </w:pPr>
    </w:p>
    <w:p w14:paraId="03E117D5" w14:textId="77777777" w:rsidR="00944316" w:rsidRDefault="00944316" w:rsidP="00944316">
      <w:pPr>
        <w:pStyle w:val="a0"/>
        <w:rPr>
          <w:lang w:val="ru-RU"/>
        </w:rPr>
      </w:pPr>
    </w:p>
    <w:p w14:paraId="6D5BF50F" w14:textId="77777777" w:rsidR="00944316" w:rsidRPr="0059529F" w:rsidRDefault="00944316" w:rsidP="00944316">
      <w:pPr>
        <w:pStyle w:val="a0"/>
        <w:rPr>
          <w:lang w:val="ru-RU"/>
        </w:rPr>
      </w:pPr>
    </w:p>
    <w:p w14:paraId="7BD52081" w14:textId="77777777" w:rsidR="00944316" w:rsidRPr="00FB673E" w:rsidRDefault="00944316" w:rsidP="00944316">
      <w:pPr>
        <w:pStyle w:val="a0"/>
        <w:rPr>
          <w:lang w:val="ru-RU"/>
        </w:rPr>
      </w:pPr>
    </w:p>
    <w:p w14:paraId="0E401989" w14:textId="77777777" w:rsidR="00A06D7A" w:rsidRDefault="00A06D7A" w:rsidP="00944316">
      <w:pPr>
        <w:pStyle w:val="5"/>
        <w:spacing w:line="240" w:lineRule="auto"/>
        <w:ind w:firstLine="567"/>
        <w:jc w:val="both"/>
        <w:rPr>
          <w:szCs w:val="24"/>
        </w:rPr>
      </w:pPr>
    </w:p>
    <w:p w14:paraId="0CA54A3B" w14:textId="77777777" w:rsidR="00A06D7A" w:rsidRDefault="00A06D7A" w:rsidP="00944316">
      <w:pPr>
        <w:pStyle w:val="5"/>
        <w:spacing w:line="240" w:lineRule="auto"/>
        <w:ind w:firstLine="567"/>
        <w:jc w:val="both"/>
        <w:rPr>
          <w:szCs w:val="24"/>
        </w:rPr>
      </w:pPr>
    </w:p>
    <w:p w14:paraId="4DDFAFB9" w14:textId="77777777" w:rsidR="00A06D7A" w:rsidRDefault="00A06D7A" w:rsidP="00944316">
      <w:pPr>
        <w:pStyle w:val="5"/>
        <w:spacing w:line="240" w:lineRule="auto"/>
        <w:ind w:firstLine="567"/>
        <w:jc w:val="both"/>
        <w:rPr>
          <w:szCs w:val="24"/>
        </w:rPr>
      </w:pPr>
    </w:p>
    <w:p w14:paraId="5AECAF73" w14:textId="77777777" w:rsidR="00A06D7A" w:rsidRDefault="00A06D7A" w:rsidP="00944316">
      <w:pPr>
        <w:pStyle w:val="5"/>
        <w:spacing w:line="240" w:lineRule="auto"/>
        <w:ind w:firstLine="567"/>
        <w:jc w:val="both"/>
        <w:rPr>
          <w:szCs w:val="24"/>
        </w:rPr>
      </w:pPr>
    </w:p>
    <w:p w14:paraId="1FA596A6" w14:textId="77777777" w:rsidR="00A06D7A" w:rsidRDefault="00A06D7A" w:rsidP="00944316">
      <w:pPr>
        <w:pStyle w:val="5"/>
        <w:spacing w:line="240" w:lineRule="auto"/>
        <w:ind w:firstLine="567"/>
        <w:jc w:val="both"/>
        <w:rPr>
          <w:szCs w:val="24"/>
        </w:rPr>
      </w:pPr>
    </w:p>
    <w:p w14:paraId="1060C071" w14:textId="77777777" w:rsidR="00A06D7A" w:rsidRDefault="00A06D7A" w:rsidP="00944316">
      <w:pPr>
        <w:pStyle w:val="5"/>
        <w:spacing w:line="240" w:lineRule="auto"/>
        <w:ind w:firstLine="567"/>
        <w:jc w:val="both"/>
        <w:rPr>
          <w:szCs w:val="24"/>
        </w:rPr>
      </w:pPr>
    </w:p>
    <w:p w14:paraId="64824865" w14:textId="77777777" w:rsidR="00A06D7A" w:rsidRDefault="00A06D7A" w:rsidP="00944316">
      <w:pPr>
        <w:pStyle w:val="5"/>
        <w:spacing w:line="240" w:lineRule="auto"/>
        <w:ind w:firstLine="567"/>
        <w:jc w:val="both"/>
        <w:rPr>
          <w:szCs w:val="24"/>
        </w:rPr>
      </w:pPr>
    </w:p>
    <w:p w14:paraId="6F5C8D99" w14:textId="77777777" w:rsidR="00A06D7A" w:rsidRDefault="00A06D7A" w:rsidP="00944316">
      <w:pPr>
        <w:pStyle w:val="5"/>
        <w:spacing w:line="240" w:lineRule="auto"/>
        <w:ind w:firstLine="567"/>
        <w:jc w:val="both"/>
        <w:rPr>
          <w:szCs w:val="24"/>
        </w:rPr>
      </w:pPr>
    </w:p>
    <w:p w14:paraId="422CCA26" w14:textId="77777777" w:rsidR="00A06D7A" w:rsidRDefault="00A06D7A" w:rsidP="00944316">
      <w:pPr>
        <w:pStyle w:val="5"/>
        <w:spacing w:line="240" w:lineRule="auto"/>
        <w:ind w:firstLine="567"/>
        <w:jc w:val="both"/>
        <w:rPr>
          <w:szCs w:val="24"/>
        </w:rPr>
      </w:pPr>
    </w:p>
    <w:p w14:paraId="4C49F816" w14:textId="77777777" w:rsidR="00A06D7A" w:rsidRDefault="00A06D7A" w:rsidP="00A06D7A">
      <w:pPr>
        <w:pStyle w:val="5"/>
        <w:numPr>
          <w:ilvl w:val="0"/>
          <w:numId w:val="0"/>
        </w:numPr>
        <w:spacing w:line="240" w:lineRule="auto"/>
        <w:jc w:val="both"/>
        <w:rPr>
          <w:szCs w:val="24"/>
        </w:rPr>
      </w:pPr>
      <w:r>
        <w:rPr>
          <w:szCs w:val="24"/>
        </w:rPr>
        <w:t xml:space="preserve">    </w:t>
      </w:r>
    </w:p>
    <w:p w14:paraId="3A4CEFF9" w14:textId="381717C2" w:rsidR="00944316" w:rsidRPr="00A06D7A" w:rsidRDefault="00A06D7A" w:rsidP="00A06D7A">
      <w:pPr>
        <w:pStyle w:val="5"/>
        <w:numPr>
          <w:ilvl w:val="0"/>
          <w:numId w:val="0"/>
        </w:numPr>
        <w:spacing w:line="240" w:lineRule="auto"/>
        <w:jc w:val="both"/>
        <w:rPr>
          <w:szCs w:val="24"/>
        </w:rPr>
      </w:pPr>
      <w:r>
        <w:rPr>
          <w:szCs w:val="24"/>
        </w:rPr>
        <w:t xml:space="preserve">           </w:t>
      </w:r>
      <w:r w:rsidR="00944316" w:rsidRPr="00A06D7A">
        <w:rPr>
          <w:szCs w:val="24"/>
        </w:rPr>
        <w:t>Глава 1. Общие положения</w:t>
      </w:r>
    </w:p>
    <w:p w14:paraId="349EE7B8" w14:textId="77777777" w:rsidR="00944316" w:rsidRPr="0059529F" w:rsidRDefault="00944316" w:rsidP="00944316">
      <w:pPr>
        <w:pStyle w:val="a0"/>
        <w:spacing w:line="240" w:lineRule="auto"/>
        <w:rPr>
          <w:lang w:val="ru-RU"/>
        </w:rPr>
      </w:pPr>
    </w:p>
    <w:p w14:paraId="4F2C4387" w14:textId="77777777" w:rsidR="00944316" w:rsidRDefault="00944316" w:rsidP="00944316">
      <w:pPr>
        <w:numPr>
          <w:ilvl w:val="0"/>
          <w:numId w:val="1"/>
        </w:numPr>
        <w:tabs>
          <w:tab w:val="clear" w:pos="432"/>
        </w:tabs>
        <w:spacing w:line="240" w:lineRule="auto"/>
        <w:ind w:left="0" w:firstLine="284"/>
        <w:jc w:val="both"/>
        <w:rPr>
          <w:sz w:val="24"/>
        </w:rPr>
      </w:pPr>
      <w:r>
        <w:rPr>
          <w:sz w:val="24"/>
        </w:rPr>
        <w:t>Настоящий Устав принят согласно требованиям Федерального закона от 6 октября 2003 г. № 131-ФЗ «Об общих принципах организации местного самоуправления в Российской Федерации».</w:t>
      </w:r>
    </w:p>
    <w:p w14:paraId="70276908" w14:textId="6A318DE1" w:rsidR="00944316" w:rsidRDefault="00944316" w:rsidP="00944316">
      <w:pPr>
        <w:numPr>
          <w:ilvl w:val="0"/>
          <w:numId w:val="1"/>
        </w:numPr>
        <w:tabs>
          <w:tab w:val="clear" w:pos="432"/>
        </w:tabs>
        <w:spacing w:line="240" w:lineRule="auto"/>
        <w:ind w:left="0" w:firstLine="284"/>
        <w:jc w:val="both"/>
        <w:rPr>
          <w:sz w:val="24"/>
        </w:rPr>
      </w:pPr>
      <w:r>
        <w:rPr>
          <w:sz w:val="24"/>
        </w:rPr>
        <w:t xml:space="preserve">Устав поселения имеет прямое действие и применяется на всей территории муниципального образования </w:t>
      </w:r>
      <w:r w:rsidRPr="00A00292">
        <w:rPr>
          <w:sz w:val="24"/>
        </w:rPr>
        <w:t>сельского поселения «</w:t>
      </w:r>
      <w:proofErr w:type="spellStart"/>
      <w:r w:rsidR="0019697C">
        <w:rPr>
          <w:color w:val="000000"/>
          <w:sz w:val="24"/>
          <w:szCs w:val="28"/>
        </w:rPr>
        <w:t>Кожмудор</w:t>
      </w:r>
      <w:proofErr w:type="spellEnd"/>
      <w:r w:rsidRPr="00A00292">
        <w:rPr>
          <w:sz w:val="24"/>
        </w:rPr>
        <w:t>»</w:t>
      </w:r>
      <w:r>
        <w:rPr>
          <w:sz w:val="24"/>
        </w:rPr>
        <w:t>.</w:t>
      </w:r>
    </w:p>
    <w:p w14:paraId="32F553B0" w14:textId="77777777" w:rsidR="00944316" w:rsidRPr="00BA1661" w:rsidRDefault="00944316" w:rsidP="00944316">
      <w:pPr>
        <w:pStyle w:val="3"/>
        <w:spacing w:line="240" w:lineRule="auto"/>
        <w:ind w:left="0" w:firstLine="567"/>
        <w:rPr>
          <w:szCs w:val="24"/>
        </w:rPr>
      </w:pPr>
    </w:p>
    <w:p w14:paraId="0898637A" w14:textId="528E6E7B" w:rsidR="00944316" w:rsidRPr="00BA1661" w:rsidRDefault="00944316" w:rsidP="00944316">
      <w:pPr>
        <w:pStyle w:val="3"/>
        <w:spacing w:line="240" w:lineRule="auto"/>
        <w:ind w:left="0" w:firstLine="567"/>
        <w:rPr>
          <w:szCs w:val="24"/>
        </w:rPr>
      </w:pPr>
      <w:r w:rsidRPr="00BA1661">
        <w:rPr>
          <w:szCs w:val="24"/>
        </w:rPr>
        <w:t>Статья 1. Правовой статус сельского поселения «</w:t>
      </w:r>
      <w:proofErr w:type="spellStart"/>
      <w:r w:rsidR="0019697C">
        <w:rPr>
          <w:color w:val="000000"/>
          <w:szCs w:val="28"/>
        </w:rPr>
        <w:t>Кожмудор</w:t>
      </w:r>
      <w:proofErr w:type="spellEnd"/>
      <w:r w:rsidRPr="00BA1661">
        <w:rPr>
          <w:szCs w:val="24"/>
        </w:rPr>
        <w:t>»</w:t>
      </w:r>
    </w:p>
    <w:p w14:paraId="592CFF4F" w14:textId="77777777" w:rsidR="00944316" w:rsidRPr="00BA1661" w:rsidRDefault="00944316" w:rsidP="00944316">
      <w:pPr>
        <w:spacing w:line="240" w:lineRule="auto"/>
        <w:ind w:firstLine="709"/>
        <w:jc w:val="both"/>
        <w:rPr>
          <w:sz w:val="24"/>
          <w:szCs w:val="24"/>
        </w:rPr>
      </w:pPr>
    </w:p>
    <w:p w14:paraId="2E4B582F" w14:textId="0FF2356A" w:rsidR="00944316" w:rsidRPr="00BA1661" w:rsidRDefault="00944316" w:rsidP="00944316">
      <w:pPr>
        <w:spacing w:line="240" w:lineRule="auto"/>
        <w:ind w:firstLine="284"/>
        <w:jc w:val="both"/>
        <w:rPr>
          <w:sz w:val="24"/>
          <w:szCs w:val="24"/>
        </w:rPr>
      </w:pPr>
      <w:r w:rsidRPr="00BA1661">
        <w:rPr>
          <w:sz w:val="24"/>
          <w:szCs w:val="24"/>
        </w:rPr>
        <w:t>1. Официальное наименование муниципального образования на территории поселения «</w:t>
      </w:r>
      <w:bookmarkStart w:id="0" w:name="_Hlk102661080"/>
      <w:proofErr w:type="spellStart"/>
      <w:r>
        <w:rPr>
          <w:sz w:val="24"/>
          <w:szCs w:val="24"/>
        </w:rPr>
        <w:t>Кожмудор</w:t>
      </w:r>
      <w:bookmarkEnd w:id="0"/>
      <w:proofErr w:type="spellEnd"/>
      <w:r w:rsidRPr="00BA1661">
        <w:rPr>
          <w:sz w:val="24"/>
          <w:szCs w:val="24"/>
        </w:rPr>
        <w:t>» - сельское поселение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(далее по тексту – «сельское поселение», «поселение»).</w:t>
      </w:r>
    </w:p>
    <w:p w14:paraId="1B82DECA" w14:textId="1519068C" w:rsidR="00944316" w:rsidRPr="00BA1661" w:rsidRDefault="00944316" w:rsidP="00944316">
      <w:pPr>
        <w:spacing w:line="240" w:lineRule="auto"/>
        <w:ind w:firstLine="284"/>
        <w:jc w:val="both"/>
        <w:rPr>
          <w:sz w:val="24"/>
          <w:szCs w:val="24"/>
        </w:rPr>
      </w:pPr>
      <w:r w:rsidRPr="00BA1661">
        <w:rPr>
          <w:sz w:val="24"/>
          <w:szCs w:val="24"/>
        </w:rPr>
        <w:t>Сокращённая форма наименования сельского поселения – сельское поселение «</w:t>
      </w:r>
      <w:proofErr w:type="spellStart"/>
      <w:r>
        <w:rPr>
          <w:sz w:val="24"/>
          <w:szCs w:val="24"/>
        </w:rPr>
        <w:t>Кожмудор</w:t>
      </w:r>
      <w:proofErr w:type="spellEnd"/>
      <w:r w:rsidRPr="00BA1661">
        <w:rPr>
          <w:sz w:val="24"/>
          <w:szCs w:val="24"/>
        </w:rPr>
        <w:t>».</w:t>
      </w:r>
    </w:p>
    <w:p w14:paraId="06A9AB73" w14:textId="77777777" w:rsidR="00944316" w:rsidRPr="00BA1661" w:rsidRDefault="00944316" w:rsidP="00944316">
      <w:pPr>
        <w:spacing w:line="240" w:lineRule="auto"/>
        <w:ind w:firstLine="284"/>
        <w:jc w:val="both"/>
        <w:rPr>
          <w:sz w:val="24"/>
          <w:szCs w:val="24"/>
        </w:rPr>
      </w:pPr>
      <w:r w:rsidRPr="00BA1661">
        <w:rPr>
          <w:sz w:val="24"/>
          <w:szCs w:val="2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14:paraId="362319DE" w14:textId="7CE40264" w:rsidR="00944316" w:rsidRPr="00BA1661" w:rsidRDefault="00944316" w:rsidP="00944316">
      <w:pPr>
        <w:pStyle w:val="210"/>
        <w:spacing w:line="240" w:lineRule="auto"/>
        <w:ind w:firstLine="284"/>
        <w:rPr>
          <w:szCs w:val="24"/>
        </w:rPr>
      </w:pPr>
      <w:r w:rsidRPr="00BA1661">
        <w:rPr>
          <w:szCs w:val="24"/>
        </w:rPr>
        <w:t>3. Сельское поселение «</w:t>
      </w:r>
      <w:proofErr w:type="spellStart"/>
      <w:r>
        <w:rPr>
          <w:szCs w:val="24"/>
        </w:rPr>
        <w:t>Кожмудор</w:t>
      </w:r>
      <w:proofErr w:type="spellEnd"/>
      <w:r w:rsidRPr="00BA1661">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14:paraId="7BA4313C" w14:textId="77777777" w:rsidR="00944316" w:rsidRPr="00BA1661" w:rsidRDefault="00944316" w:rsidP="00944316">
      <w:pPr>
        <w:pStyle w:val="210"/>
        <w:spacing w:line="240" w:lineRule="auto"/>
        <w:ind w:firstLine="709"/>
        <w:rPr>
          <w:szCs w:val="24"/>
        </w:rPr>
      </w:pPr>
    </w:p>
    <w:p w14:paraId="6501D7F6" w14:textId="77777777" w:rsidR="00944316" w:rsidRPr="00BA1661" w:rsidRDefault="00944316" w:rsidP="00944316">
      <w:pPr>
        <w:pStyle w:val="210"/>
        <w:spacing w:line="240" w:lineRule="auto"/>
        <w:ind w:firstLine="567"/>
        <w:rPr>
          <w:b/>
          <w:szCs w:val="24"/>
        </w:rPr>
      </w:pPr>
      <w:r w:rsidRPr="00BA1661">
        <w:rPr>
          <w:b/>
          <w:szCs w:val="24"/>
        </w:rPr>
        <w:t>Статья 2. Основные понятия и термины, используемые в Уставе</w:t>
      </w:r>
    </w:p>
    <w:p w14:paraId="12C6DA4D" w14:textId="77777777" w:rsidR="00944316" w:rsidRPr="00BA1661" w:rsidRDefault="00944316" w:rsidP="00944316">
      <w:pPr>
        <w:pStyle w:val="210"/>
        <w:spacing w:line="240" w:lineRule="auto"/>
        <w:ind w:firstLine="567"/>
        <w:rPr>
          <w:b/>
          <w:szCs w:val="24"/>
        </w:rPr>
      </w:pPr>
    </w:p>
    <w:p w14:paraId="71B17EF5" w14:textId="417BD0FD" w:rsidR="00944316" w:rsidRPr="00BA1661" w:rsidRDefault="00944316" w:rsidP="00944316">
      <w:pPr>
        <w:spacing w:line="240" w:lineRule="auto"/>
        <w:ind w:firstLine="284"/>
        <w:jc w:val="both"/>
        <w:rPr>
          <w:sz w:val="24"/>
          <w:szCs w:val="24"/>
        </w:rPr>
      </w:pPr>
      <w:r w:rsidRPr="00BA1661">
        <w:rPr>
          <w:sz w:val="24"/>
          <w:szCs w:val="24"/>
        </w:rPr>
        <w:t>В Уставе сельского поселения «</w:t>
      </w:r>
      <w:proofErr w:type="spellStart"/>
      <w:r>
        <w:rPr>
          <w:sz w:val="24"/>
          <w:szCs w:val="24"/>
        </w:rPr>
        <w:t>Кожмудор</w:t>
      </w:r>
      <w:proofErr w:type="spellEnd"/>
      <w:r w:rsidRPr="00BA1661">
        <w:rPr>
          <w:sz w:val="24"/>
          <w:szCs w:val="24"/>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14:paraId="416065AE" w14:textId="0DAB1385" w:rsidR="00944316" w:rsidRPr="00BA1661" w:rsidRDefault="00944316" w:rsidP="00944316">
      <w:pPr>
        <w:spacing w:line="240" w:lineRule="auto"/>
        <w:ind w:firstLine="284"/>
        <w:jc w:val="both"/>
        <w:rPr>
          <w:sz w:val="24"/>
          <w:szCs w:val="24"/>
        </w:rPr>
      </w:pPr>
      <w:r w:rsidRPr="00BA1661">
        <w:rPr>
          <w:sz w:val="24"/>
          <w:szCs w:val="24"/>
        </w:rPr>
        <w:t>Используемые в настоящем Уставе наименования «сельское поселение «</w:t>
      </w:r>
      <w:proofErr w:type="spellStart"/>
      <w:r>
        <w:rPr>
          <w:sz w:val="24"/>
          <w:szCs w:val="24"/>
        </w:rPr>
        <w:t>Кожмудор</w:t>
      </w:r>
      <w:proofErr w:type="spellEnd"/>
      <w:r w:rsidRPr="00BA1661">
        <w:rPr>
          <w:sz w:val="24"/>
          <w:szCs w:val="24"/>
        </w:rPr>
        <w:t>», «сельское поселение», «поселение» и образованные на их основе словосочетания применяются в одном значении в отношении сельского поселения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В отношении представительного органа сельского поселения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в Уставе применяются наименования «Совет сельского поселения», «Совет поселения»; в отношении главы сельского поселения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применяются наименования «глава сельского поселения», «глава поселения»; в отношении администрации сельского поселения «</w:t>
      </w:r>
      <w:proofErr w:type="spellStart"/>
      <w:r>
        <w:rPr>
          <w:sz w:val="24"/>
          <w:szCs w:val="24"/>
        </w:rPr>
        <w:t>Кожмудор</w:t>
      </w:r>
      <w:proofErr w:type="spellEnd"/>
      <w:r w:rsidRPr="00BA1661">
        <w:rPr>
          <w:sz w:val="24"/>
          <w:szCs w:val="24"/>
        </w:rPr>
        <w:t>» м</w:t>
      </w:r>
      <w:r>
        <w:rPr>
          <w:sz w:val="24"/>
          <w:szCs w:val="24"/>
        </w:rPr>
        <w:t>уни</w:t>
      </w:r>
      <w:r w:rsidRPr="00BA1661">
        <w:rPr>
          <w:sz w:val="24"/>
          <w:szCs w:val="24"/>
        </w:rPr>
        <w:t>ципального района «</w:t>
      </w:r>
      <w:proofErr w:type="spellStart"/>
      <w:r w:rsidRPr="00BA1661">
        <w:rPr>
          <w:sz w:val="24"/>
          <w:szCs w:val="24"/>
        </w:rPr>
        <w:t>Усть-Вымский</w:t>
      </w:r>
      <w:proofErr w:type="spellEnd"/>
      <w:r w:rsidRPr="00BA1661">
        <w:rPr>
          <w:sz w:val="24"/>
          <w:szCs w:val="24"/>
        </w:rPr>
        <w:t>» Республики Коми применяются наименования «администрация сельского поселения», «администрация поселения».</w:t>
      </w:r>
    </w:p>
    <w:p w14:paraId="5E5E9144" w14:textId="77777777" w:rsidR="00645E39" w:rsidRDefault="00645E39" w:rsidP="00944316">
      <w:pPr>
        <w:pStyle w:val="3"/>
        <w:spacing w:line="240" w:lineRule="auto"/>
        <w:ind w:left="0" w:firstLine="567"/>
        <w:rPr>
          <w:szCs w:val="24"/>
        </w:rPr>
      </w:pPr>
    </w:p>
    <w:p w14:paraId="1836FAB1" w14:textId="252D8546" w:rsidR="00944316" w:rsidRPr="000B6549" w:rsidRDefault="00944316" w:rsidP="00944316">
      <w:pPr>
        <w:pStyle w:val="3"/>
        <w:spacing w:line="240" w:lineRule="auto"/>
        <w:ind w:left="0" w:firstLine="567"/>
        <w:rPr>
          <w:szCs w:val="24"/>
        </w:rPr>
      </w:pPr>
      <w:r w:rsidRPr="000B6549">
        <w:rPr>
          <w:szCs w:val="24"/>
        </w:rPr>
        <w:t>Статья 3. Границы сельского поселения «</w:t>
      </w:r>
      <w:proofErr w:type="spellStart"/>
      <w:r>
        <w:rPr>
          <w:szCs w:val="24"/>
        </w:rPr>
        <w:t>Кожмудор</w:t>
      </w:r>
      <w:proofErr w:type="spellEnd"/>
      <w:r w:rsidRPr="000B6549">
        <w:rPr>
          <w:szCs w:val="24"/>
        </w:rPr>
        <w:t>» и порядок их изменения</w:t>
      </w:r>
    </w:p>
    <w:p w14:paraId="103C1FDC" w14:textId="77777777" w:rsidR="00944316" w:rsidRPr="00BA1661" w:rsidRDefault="00944316" w:rsidP="00944316">
      <w:pPr>
        <w:spacing w:line="240" w:lineRule="auto"/>
        <w:ind w:firstLine="567"/>
        <w:jc w:val="both"/>
        <w:rPr>
          <w:sz w:val="24"/>
          <w:szCs w:val="24"/>
        </w:rPr>
      </w:pPr>
    </w:p>
    <w:p w14:paraId="6D9F004E" w14:textId="77777777" w:rsidR="00944316" w:rsidRPr="00BA1661" w:rsidRDefault="00944316" w:rsidP="00944316">
      <w:pPr>
        <w:spacing w:line="240" w:lineRule="auto"/>
        <w:ind w:firstLine="284"/>
        <w:jc w:val="both"/>
        <w:rPr>
          <w:sz w:val="24"/>
          <w:szCs w:val="24"/>
        </w:rPr>
      </w:pPr>
      <w:r w:rsidRPr="00BA1661">
        <w:rPr>
          <w:sz w:val="24"/>
          <w:szCs w:val="24"/>
        </w:rPr>
        <w:t xml:space="preserve">1. Границы поселения установлены Законом Республики Коми от 05.03.2005 № 11-РЗ «О территориальной организации местного самоуправления в Республике Коми». </w:t>
      </w:r>
    </w:p>
    <w:p w14:paraId="07DB91D2" w14:textId="77777777" w:rsidR="00944316" w:rsidRDefault="00944316" w:rsidP="00944316">
      <w:pPr>
        <w:spacing w:line="240" w:lineRule="auto"/>
        <w:ind w:firstLine="284"/>
        <w:jc w:val="both"/>
        <w:rPr>
          <w:b/>
          <w:sz w:val="24"/>
          <w:szCs w:val="24"/>
        </w:rPr>
      </w:pPr>
      <w:r>
        <w:rPr>
          <w:sz w:val="24"/>
          <w:szCs w:val="24"/>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14:paraId="0D75E4E8" w14:textId="77777777" w:rsidR="00944316" w:rsidRPr="00BA1661" w:rsidRDefault="00944316" w:rsidP="00944316">
      <w:pPr>
        <w:spacing w:line="240" w:lineRule="auto"/>
        <w:ind w:firstLine="567"/>
        <w:jc w:val="both"/>
        <w:rPr>
          <w:b/>
          <w:sz w:val="24"/>
          <w:szCs w:val="24"/>
        </w:rPr>
      </w:pPr>
    </w:p>
    <w:p w14:paraId="7EDB53EC" w14:textId="2C699B3E" w:rsidR="00944316" w:rsidRPr="00BA1661" w:rsidRDefault="00944316" w:rsidP="00944316">
      <w:pPr>
        <w:pStyle w:val="3"/>
        <w:spacing w:line="240" w:lineRule="auto"/>
        <w:ind w:left="0" w:firstLine="567"/>
        <w:rPr>
          <w:szCs w:val="24"/>
        </w:rPr>
      </w:pPr>
      <w:r w:rsidRPr="000B6549">
        <w:rPr>
          <w:szCs w:val="24"/>
        </w:rPr>
        <w:t xml:space="preserve">Статья 4. Территория и состав территории сельского поселения </w:t>
      </w:r>
      <w:r w:rsidRPr="00CE4368">
        <w:rPr>
          <w:szCs w:val="24"/>
        </w:rPr>
        <w:t>«</w:t>
      </w:r>
      <w:proofErr w:type="spellStart"/>
      <w:r>
        <w:rPr>
          <w:szCs w:val="24"/>
        </w:rPr>
        <w:t>Кожмудор</w:t>
      </w:r>
      <w:proofErr w:type="spellEnd"/>
      <w:r w:rsidRPr="00CE4368">
        <w:rPr>
          <w:szCs w:val="24"/>
        </w:rPr>
        <w:t>»</w:t>
      </w:r>
    </w:p>
    <w:p w14:paraId="3F2F750D" w14:textId="77777777" w:rsidR="00944316" w:rsidRPr="00BA1661" w:rsidRDefault="00944316" w:rsidP="00944316">
      <w:pPr>
        <w:spacing w:line="240" w:lineRule="auto"/>
        <w:ind w:firstLine="567"/>
        <w:jc w:val="both"/>
        <w:rPr>
          <w:b/>
          <w:sz w:val="24"/>
          <w:szCs w:val="24"/>
        </w:rPr>
      </w:pPr>
    </w:p>
    <w:p w14:paraId="1AAA585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BA1661">
        <w:rPr>
          <w:rFonts w:cs="Calibri"/>
          <w:sz w:val="24"/>
          <w:szCs w:val="24"/>
        </w:rPr>
        <w:t>земли рекреационного назначения</w:t>
      </w:r>
      <w:r w:rsidRPr="00BA1661">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14:paraId="3BC51F29" w14:textId="77777777" w:rsidR="0019697C" w:rsidRPr="006859CB" w:rsidRDefault="0019697C" w:rsidP="0019697C">
      <w:pPr>
        <w:pStyle w:val="ConsNormal"/>
        <w:widowControl/>
        <w:ind w:firstLine="567"/>
        <w:jc w:val="both"/>
        <w:rPr>
          <w:rFonts w:ascii="Times New Roman" w:hAnsi="Times New Roman"/>
          <w:sz w:val="24"/>
          <w:szCs w:val="24"/>
        </w:rPr>
      </w:pPr>
      <w:r w:rsidRPr="006859CB">
        <w:rPr>
          <w:rFonts w:ascii="Times New Roman" w:hAnsi="Times New Roman"/>
          <w:sz w:val="24"/>
          <w:szCs w:val="24"/>
        </w:rPr>
        <w:t xml:space="preserve">2. В состав территории сельского поселения входят: </w:t>
      </w:r>
      <w:proofErr w:type="spellStart"/>
      <w:r w:rsidRPr="00173D58">
        <w:rPr>
          <w:rFonts w:ascii="Times New Roman" w:hAnsi="Times New Roman"/>
          <w:color w:val="000000"/>
          <w:sz w:val="24"/>
          <w:szCs w:val="28"/>
        </w:rPr>
        <w:t>д.Эжолты</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д.Лыаты</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д.Назар</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д.Ипа</w:t>
      </w:r>
      <w:proofErr w:type="spellEnd"/>
      <w:r w:rsidRPr="00173D58">
        <w:rPr>
          <w:rFonts w:ascii="Times New Roman" w:hAnsi="Times New Roman"/>
          <w:color w:val="000000"/>
          <w:sz w:val="24"/>
          <w:szCs w:val="28"/>
        </w:rPr>
        <w:t xml:space="preserve">, </w:t>
      </w:r>
      <w:proofErr w:type="spellStart"/>
      <w:r>
        <w:rPr>
          <w:rFonts w:ascii="Times New Roman" w:hAnsi="Times New Roman"/>
          <w:color w:val="000000"/>
          <w:sz w:val="24"/>
          <w:szCs w:val="28"/>
        </w:rPr>
        <w:t>с.Кожмудор</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д.Сюлатуй</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д.Коквицы</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д.Нижние</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Коквицы</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д.Туискерес</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д.Гажакерес</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д.Семуково</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д.Кырс</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д.Заречье</w:t>
      </w:r>
      <w:proofErr w:type="spellEnd"/>
      <w:r w:rsidRPr="00173D58">
        <w:rPr>
          <w:rFonts w:ascii="Times New Roman" w:hAnsi="Times New Roman"/>
          <w:color w:val="000000"/>
          <w:sz w:val="24"/>
          <w:szCs w:val="28"/>
        </w:rPr>
        <w:t>.</w:t>
      </w:r>
    </w:p>
    <w:p w14:paraId="36DA5331" w14:textId="09F3D4DE" w:rsidR="00944316" w:rsidRPr="00BA1661" w:rsidRDefault="00944316" w:rsidP="00944316">
      <w:pPr>
        <w:pStyle w:val="ConsNormal"/>
        <w:widowControl/>
        <w:tabs>
          <w:tab w:val="left" w:pos="567"/>
        </w:tabs>
        <w:spacing w:line="240" w:lineRule="auto"/>
        <w:ind w:firstLine="284"/>
        <w:jc w:val="both"/>
        <w:rPr>
          <w:sz w:val="24"/>
          <w:szCs w:val="24"/>
        </w:rPr>
      </w:pPr>
      <w:r w:rsidRPr="00BA1661">
        <w:rPr>
          <w:rFonts w:ascii="Times New Roman" w:hAnsi="Times New Roman"/>
          <w:sz w:val="24"/>
          <w:szCs w:val="24"/>
        </w:rPr>
        <w:t>3. Территория сельского поселения «</w:t>
      </w:r>
      <w:proofErr w:type="spellStart"/>
      <w:r w:rsidR="0019697C">
        <w:rPr>
          <w:rFonts w:ascii="Times New Roman" w:hAnsi="Times New Roman"/>
          <w:color w:val="000000"/>
          <w:sz w:val="24"/>
          <w:szCs w:val="28"/>
        </w:rPr>
        <w:t>Кожмудор</w:t>
      </w:r>
      <w:proofErr w:type="spellEnd"/>
      <w:r w:rsidRPr="00BA1661">
        <w:rPr>
          <w:rFonts w:ascii="Times New Roman" w:hAnsi="Times New Roman"/>
          <w:sz w:val="24"/>
          <w:szCs w:val="24"/>
        </w:rPr>
        <w:t>» входит в состав территории муниципального района «</w:t>
      </w:r>
      <w:proofErr w:type="spellStart"/>
      <w:r w:rsidRPr="00BA1661">
        <w:rPr>
          <w:rFonts w:ascii="Times New Roman" w:hAnsi="Times New Roman"/>
          <w:sz w:val="24"/>
          <w:szCs w:val="24"/>
        </w:rPr>
        <w:t>Усть-Вымский</w:t>
      </w:r>
      <w:proofErr w:type="spellEnd"/>
      <w:r w:rsidRPr="00BA1661">
        <w:rPr>
          <w:rFonts w:ascii="Times New Roman" w:hAnsi="Times New Roman"/>
          <w:sz w:val="24"/>
          <w:szCs w:val="24"/>
        </w:rPr>
        <w:t>» (далее – муниципальный район)</w:t>
      </w:r>
    </w:p>
    <w:p w14:paraId="70B65C9C" w14:textId="37614B15" w:rsidR="00944316" w:rsidRPr="00BA1661" w:rsidRDefault="00944316" w:rsidP="00944316">
      <w:pPr>
        <w:tabs>
          <w:tab w:val="left" w:pos="567"/>
        </w:tabs>
        <w:spacing w:line="240" w:lineRule="auto"/>
        <w:ind w:firstLine="284"/>
        <w:jc w:val="both"/>
        <w:rPr>
          <w:b/>
          <w:sz w:val="24"/>
          <w:szCs w:val="24"/>
        </w:rPr>
      </w:pPr>
      <w:r w:rsidRPr="00BA1661">
        <w:rPr>
          <w:sz w:val="24"/>
          <w:szCs w:val="24"/>
        </w:rPr>
        <w:t xml:space="preserve">4.  Административным центром сельского поселения является село </w:t>
      </w:r>
      <w:proofErr w:type="spellStart"/>
      <w:r w:rsidR="0019697C">
        <w:rPr>
          <w:color w:val="000000"/>
          <w:sz w:val="24"/>
          <w:szCs w:val="28"/>
        </w:rPr>
        <w:t>Кожмудор</w:t>
      </w:r>
      <w:proofErr w:type="spellEnd"/>
      <w:r w:rsidRPr="00BA1661">
        <w:rPr>
          <w:sz w:val="24"/>
          <w:szCs w:val="24"/>
        </w:rPr>
        <w:t>.</w:t>
      </w:r>
    </w:p>
    <w:p w14:paraId="1F0BB666" w14:textId="77777777" w:rsidR="00944316" w:rsidRPr="00BA1661" w:rsidRDefault="00944316" w:rsidP="00944316">
      <w:pPr>
        <w:spacing w:line="240" w:lineRule="auto"/>
        <w:ind w:firstLine="567"/>
        <w:jc w:val="both"/>
        <w:rPr>
          <w:b/>
          <w:sz w:val="24"/>
          <w:szCs w:val="24"/>
        </w:rPr>
      </w:pPr>
    </w:p>
    <w:p w14:paraId="1F6125EC" w14:textId="4A0A133E" w:rsidR="00944316" w:rsidRPr="00BA1661" w:rsidRDefault="00944316" w:rsidP="00944316">
      <w:pPr>
        <w:pStyle w:val="3"/>
        <w:spacing w:line="240" w:lineRule="auto"/>
        <w:ind w:left="0" w:firstLine="567"/>
        <w:rPr>
          <w:szCs w:val="24"/>
        </w:rPr>
      </w:pPr>
      <w:r w:rsidRPr="000B6549">
        <w:rPr>
          <w:szCs w:val="24"/>
        </w:rPr>
        <w:t xml:space="preserve">Статья 5. Официальные символы сельского поселения </w:t>
      </w:r>
      <w:r w:rsidRPr="00CE4368">
        <w:rPr>
          <w:szCs w:val="24"/>
        </w:rPr>
        <w:t>«</w:t>
      </w:r>
      <w:proofErr w:type="spellStart"/>
      <w:r w:rsidR="0019697C">
        <w:rPr>
          <w:color w:val="000000"/>
          <w:szCs w:val="28"/>
        </w:rPr>
        <w:t>Кожмудор</w:t>
      </w:r>
      <w:proofErr w:type="spellEnd"/>
      <w:r w:rsidRPr="00CE4368">
        <w:rPr>
          <w:szCs w:val="24"/>
        </w:rPr>
        <w:t>»</w:t>
      </w:r>
    </w:p>
    <w:p w14:paraId="6CF8916B" w14:textId="77777777" w:rsidR="00944316" w:rsidRPr="00BA1661" w:rsidRDefault="00944316" w:rsidP="00944316">
      <w:pPr>
        <w:spacing w:line="240" w:lineRule="auto"/>
        <w:ind w:firstLine="567"/>
        <w:jc w:val="both"/>
        <w:rPr>
          <w:b/>
          <w:sz w:val="24"/>
          <w:szCs w:val="24"/>
        </w:rPr>
      </w:pPr>
    </w:p>
    <w:p w14:paraId="16EFA90A"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w:t>
      </w:r>
      <w:r>
        <w:rPr>
          <w:sz w:val="24"/>
          <w:szCs w:val="24"/>
        </w:rPr>
        <w:t xml:space="preserve">нальные и </w:t>
      </w:r>
      <w:proofErr w:type="gramStart"/>
      <w:r>
        <w:rPr>
          <w:sz w:val="24"/>
          <w:szCs w:val="24"/>
        </w:rPr>
        <w:t>иные местные традиции</w:t>
      </w:r>
      <w:proofErr w:type="gramEnd"/>
      <w:r w:rsidRPr="00BA1661">
        <w:rPr>
          <w:sz w:val="24"/>
          <w:szCs w:val="24"/>
        </w:rPr>
        <w:t xml:space="preserve"> и особенности.</w:t>
      </w:r>
    </w:p>
    <w:p w14:paraId="03349F28" w14:textId="77777777" w:rsidR="00944316" w:rsidRPr="00BA1661" w:rsidRDefault="00944316" w:rsidP="00944316">
      <w:pPr>
        <w:tabs>
          <w:tab w:val="left" w:pos="567"/>
          <w:tab w:val="left" w:pos="1380"/>
        </w:tabs>
        <w:spacing w:line="240" w:lineRule="auto"/>
        <w:ind w:firstLine="284"/>
        <w:jc w:val="both"/>
        <w:rPr>
          <w:sz w:val="24"/>
          <w:szCs w:val="24"/>
        </w:rPr>
      </w:pPr>
      <w:r w:rsidRPr="00BA1661">
        <w:rPr>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14CA6FB1" w14:textId="77777777" w:rsidR="00944316" w:rsidRPr="00BA1661" w:rsidRDefault="00944316" w:rsidP="00944316">
      <w:pPr>
        <w:tabs>
          <w:tab w:val="left" w:pos="567"/>
          <w:tab w:val="left" w:pos="1380"/>
        </w:tabs>
        <w:spacing w:line="240" w:lineRule="auto"/>
        <w:ind w:firstLine="284"/>
        <w:jc w:val="both"/>
        <w:rPr>
          <w:sz w:val="24"/>
          <w:szCs w:val="24"/>
        </w:rPr>
      </w:pPr>
      <w:r w:rsidRPr="00BA1661">
        <w:rPr>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14:paraId="352B8895" w14:textId="77777777" w:rsidR="00944316" w:rsidRPr="00BA1661" w:rsidRDefault="00944316" w:rsidP="00944316">
      <w:pPr>
        <w:tabs>
          <w:tab w:val="left" w:pos="1380"/>
        </w:tabs>
        <w:spacing w:line="240" w:lineRule="auto"/>
        <w:ind w:firstLine="567"/>
        <w:jc w:val="both"/>
        <w:rPr>
          <w:sz w:val="24"/>
          <w:szCs w:val="24"/>
        </w:rPr>
      </w:pPr>
    </w:p>
    <w:p w14:paraId="62239E35" w14:textId="77777777" w:rsidR="00944316" w:rsidRPr="00BA1661" w:rsidRDefault="00944316" w:rsidP="00944316">
      <w:pPr>
        <w:spacing w:line="240" w:lineRule="auto"/>
        <w:ind w:firstLine="567"/>
        <w:jc w:val="both"/>
        <w:rPr>
          <w:b/>
          <w:sz w:val="24"/>
          <w:szCs w:val="24"/>
        </w:rPr>
      </w:pPr>
      <w:r w:rsidRPr="00BA1661">
        <w:rPr>
          <w:b/>
          <w:sz w:val="24"/>
          <w:szCs w:val="24"/>
        </w:rPr>
        <w:t>Статья 6. Употребление языков при осуществлении местного самоуправления</w:t>
      </w:r>
    </w:p>
    <w:p w14:paraId="0B794E8B" w14:textId="77777777" w:rsidR="00944316" w:rsidRPr="00BA1661" w:rsidRDefault="00944316" w:rsidP="00944316">
      <w:pPr>
        <w:spacing w:line="240" w:lineRule="auto"/>
        <w:ind w:firstLine="567"/>
        <w:jc w:val="both"/>
        <w:rPr>
          <w:b/>
          <w:sz w:val="24"/>
          <w:szCs w:val="24"/>
        </w:rPr>
      </w:pPr>
    </w:p>
    <w:p w14:paraId="47C6E491" w14:textId="77777777" w:rsidR="00944316" w:rsidRPr="00BA1661" w:rsidRDefault="00944316" w:rsidP="00944316">
      <w:pPr>
        <w:spacing w:line="240" w:lineRule="auto"/>
        <w:ind w:firstLine="284"/>
        <w:jc w:val="both"/>
        <w:rPr>
          <w:sz w:val="24"/>
          <w:szCs w:val="24"/>
        </w:rPr>
      </w:pPr>
      <w:r w:rsidRPr="00BA1661">
        <w:rPr>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14:paraId="343B5FC0" w14:textId="77777777" w:rsidR="00944316" w:rsidRPr="00BA1661" w:rsidRDefault="00944316" w:rsidP="00944316">
      <w:pPr>
        <w:pStyle w:val="6"/>
        <w:spacing w:line="240" w:lineRule="auto"/>
        <w:ind w:left="0" w:firstLine="567"/>
        <w:jc w:val="both"/>
        <w:rPr>
          <w:szCs w:val="24"/>
        </w:rPr>
      </w:pPr>
    </w:p>
    <w:p w14:paraId="64D510C1" w14:textId="26A6E195" w:rsidR="00944316" w:rsidRPr="00BA1661" w:rsidRDefault="00944316" w:rsidP="00944316">
      <w:pPr>
        <w:pStyle w:val="3"/>
        <w:spacing w:line="240" w:lineRule="auto"/>
        <w:ind w:left="0" w:firstLine="567"/>
        <w:rPr>
          <w:szCs w:val="24"/>
        </w:rPr>
      </w:pPr>
      <w:r w:rsidRPr="00BA1661">
        <w:rPr>
          <w:szCs w:val="24"/>
        </w:rPr>
        <w:t xml:space="preserve">Статья 7. Население сельского поселения </w:t>
      </w:r>
      <w:r w:rsidRPr="00CE4368">
        <w:rPr>
          <w:szCs w:val="24"/>
        </w:rPr>
        <w:t>«</w:t>
      </w:r>
      <w:proofErr w:type="spellStart"/>
      <w:r w:rsidR="0019697C">
        <w:rPr>
          <w:color w:val="000000"/>
          <w:szCs w:val="28"/>
        </w:rPr>
        <w:t>Кожмудор</w:t>
      </w:r>
      <w:proofErr w:type="spellEnd"/>
      <w:r w:rsidRPr="00CE4368">
        <w:rPr>
          <w:szCs w:val="24"/>
        </w:rPr>
        <w:t>»</w:t>
      </w:r>
    </w:p>
    <w:p w14:paraId="5CF0AB4E" w14:textId="77777777" w:rsidR="00944316" w:rsidRPr="00BA1661" w:rsidRDefault="00944316" w:rsidP="00944316">
      <w:pPr>
        <w:pStyle w:val="211"/>
        <w:spacing w:line="240" w:lineRule="auto"/>
        <w:ind w:firstLine="567"/>
        <w:rPr>
          <w:szCs w:val="24"/>
        </w:rPr>
      </w:pPr>
    </w:p>
    <w:p w14:paraId="17E8BE75" w14:textId="77777777" w:rsidR="00944316" w:rsidRPr="00BA1661" w:rsidRDefault="00944316" w:rsidP="00944316">
      <w:pPr>
        <w:pStyle w:val="211"/>
        <w:spacing w:line="240" w:lineRule="auto"/>
        <w:ind w:firstLine="284"/>
        <w:rPr>
          <w:b/>
          <w:bCs/>
          <w:szCs w:val="24"/>
        </w:rPr>
      </w:pPr>
      <w:r w:rsidRPr="00BA1661">
        <w:rPr>
          <w:szCs w:val="2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14:paraId="56DF504A" w14:textId="77777777" w:rsidR="00944316" w:rsidRPr="00BA1661" w:rsidRDefault="00944316" w:rsidP="00944316">
      <w:pPr>
        <w:pStyle w:val="article"/>
        <w:spacing w:line="240" w:lineRule="auto"/>
        <w:rPr>
          <w:rFonts w:ascii="Times New Roman" w:hAnsi="Times New Roman" w:cs="Times New Roman"/>
          <w:b/>
          <w:bCs/>
          <w:sz w:val="24"/>
          <w:szCs w:val="24"/>
        </w:rPr>
      </w:pPr>
    </w:p>
    <w:p w14:paraId="50181327" w14:textId="77777777" w:rsidR="00944316" w:rsidRPr="00BA1661" w:rsidRDefault="00944316" w:rsidP="00944316">
      <w:pPr>
        <w:pStyle w:val="chapter"/>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Глава 2. Правовые основы организации и осуществления местного самоуправления в сельском поселении</w:t>
      </w:r>
    </w:p>
    <w:p w14:paraId="46A3AB11" w14:textId="77777777" w:rsidR="00944316" w:rsidRPr="00BA1661" w:rsidRDefault="00944316" w:rsidP="00944316">
      <w:pPr>
        <w:pStyle w:val="article"/>
        <w:spacing w:line="240" w:lineRule="auto"/>
        <w:rPr>
          <w:rFonts w:ascii="Times New Roman" w:hAnsi="Times New Roman" w:cs="Times New Roman"/>
          <w:b/>
          <w:bCs/>
          <w:sz w:val="24"/>
          <w:szCs w:val="24"/>
        </w:rPr>
      </w:pPr>
    </w:p>
    <w:p w14:paraId="0FE6743C" w14:textId="1B45727B" w:rsidR="00944316" w:rsidRPr="00BA1661" w:rsidRDefault="00944316" w:rsidP="00944316">
      <w:pPr>
        <w:pStyle w:val="3"/>
        <w:spacing w:line="240" w:lineRule="auto"/>
        <w:ind w:left="0" w:firstLine="567"/>
        <w:rPr>
          <w:szCs w:val="24"/>
        </w:rPr>
      </w:pPr>
      <w:r w:rsidRPr="000B6549">
        <w:rPr>
          <w:szCs w:val="24"/>
        </w:rPr>
        <w:t xml:space="preserve">Статья 8. Местное самоуправление в сельском поселении </w:t>
      </w:r>
      <w:r w:rsidRPr="00CE4368">
        <w:rPr>
          <w:szCs w:val="24"/>
        </w:rPr>
        <w:t>«</w:t>
      </w:r>
      <w:proofErr w:type="spellStart"/>
      <w:r w:rsidR="0019697C">
        <w:rPr>
          <w:color w:val="000000"/>
          <w:szCs w:val="28"/>
        </w:rPr>
        <w:t>Кожмудор</w:t>
      </w:r>
      <w:proofErr w:type="spellEnd"/>
      <w:r w:rsidRPr="00CE4368">
        <w:rPr>
          <w:szCs w:val="24"/>
        </w:rPr>
        <w:t>»</w:t>
      </w:r>
    </w:p>
    <w:p w14:paraId="1705D919" w14:textId="77777777" w:rsidR="00944316" w:rsidRPr="00BA1661" w:rsidRDefault="00944316" w:rsidP="00944316">
      <w:pPr>
        <w:pStyle w:val="article"/>
        <w:spacing w:line="240" w:lineRule="auto"/>
        <w:rPr>
          <w:rFonts w:ascii="Times New Roman" w:hAnsi="Times New Roman" w:cs="Times New Roman"/>
          <w:sz w:val="24"/>
          <w:szCs w:val="24"/>
        </w:rPr>
      </w:pPr>
    </w:p>
    <w:p w14:paraId="56664981" w14:textId="77777777" w:rsidR="00944316" w:rsidRDefault="00944316" w:rsidP="00944316">
      <w:pPr>
        <w:spacing w:line="240" w:lineRule="auto"/>
        <w:ind w:firstLine="284"/>
        <w:jc w:val="both"/>
        <w:rPr>
          <w:sz w:val="24"/>
          <w:szCs w:val="24"/>
        </w:rPr>
      </w:pPr>
      <w:r w:rsidRPr="00BA1661">
        <w:rPr>
          <w:sz w:val="24"/>
          <w:szCs w:val="24"/>
        </w:rPr>
        <w:t>Местное самоуправление в сельском поселении</w:t>
      </w:r>
      <w:r w:rsidRPr="00BA1661">
        <w:rPr>
          <w:b/>
          <w:sz w:val="24"/>
          <w:szCs w:val="24"/>
        </w:rPr>
        <w:t xml:space="preserve"> – </w:t>
      </w:r>
      <w:r w:rsidRPr="00BA1661">
        <w:rPr>
          <w:sz w:val="24"/>
          <w:szCs w:val="24"/>
        </w:rPr>
        <w:t xml:space="preserve">форма осуществления народом своей власти, обеспечивающая в пределах, установленных Конституцией Российской Федерации, </w:t>
      </w:r>
      <w:r w:rsidRPr="00BA1661">
        <w:rPr>
          <w:sz w:val="24"/>
          <w:szCs w:val="24"/>
        </w:rPr>
        <w:lastRenderedPageBreak/>
        <w:t>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F46A27B" w14:textId="77777777" w:rsidR="00831663" w:rsidRDefault="00831663" w:rsidP="00944316">
      <w:pPr>
        <w:pStyle w:val="3"/>
        <w:spacing w:line="240" w:lineRule="auto"/>
        <w:ind w:left="0" w:firstLine="567"/>
        <w:rPr>
          <w:szCs w:val="24"/>
        </w:rPr>
      </w:pPr>
    </w:p>
    <w:p w14:paraId="2D1EC743" w14:textId="68563BF2" w:rsidR="00944316" w:rsidRPr="00BA1661" w:rsidRDefault="00944316" w:rsidP="00944316">
      <w:pPr>
        <w:pStyle w:val="3"/>
        <w:spacing w:line="240" w:lineRule="auto"/>
        <w:ind w:left="0" w:firstLine="567"/>
        <w:rPr>
          <w:szCs w:val="24"/>
        </w:rPr>
      </w:pPr>
      <w:r w:rsidRPr="00BA1661">
        <w:rPr>
          <w:szCs w:val="24"/>
        </w:rPr>
        <w:t xml:space="preserve">Статья 9. Муниципальные правовые акты сельского поселения </w:t>
      </w:r>
      <w:r w:rsidRPr="00CE4368">
        <w:rPr>
          <w:szCs w:val="24"/>
        </w:rPr>
        <w:t>«</w:t>
      </w:r>
      <w:proofErr w:type="spellStart"/>
      <w:r w:rsidR="0019697C">
        <w:rPr>
          <w:color w:val="000000"/>
          <w:szCs w:val="28"/>
        </w:rPr>
        <w:t>Кожмудор</w:t>
      </w:r>
      <w:proofErr w:type="spellEnd"/>
      <w:r w:rsidRPr="00CE4368">
        <w:rPr>
          <w:szCs w:val="24"/>
        </w:rPr>
        <w:t>»</w:t>
      </w:r>
    </w:p>
    <w:p w14:paraId="10CF1050" w14:textId="77777777" w:rsidR="00944316" w:rsidRPr="00BA1661" w:rsidRDefault="00944316" w:rsidP="00944316">
      <w:pPr>
        <w:spacing w:line="240" w:lineRule="auto"/>
        <w:ind w:firstLine="567"/>
        <w:jc w:val="both"/>
        <w:rPr>
          <w:sz w:val="24"/>
          <w:szCs w:val="24"/>
        </w:rPr>
      </w:pPr>
    </w:p>
    <w:p w14:paraId="72B17EAA" w14:textId="77777777" w:rsidR="00944316" w:rsidRPr="00BA1661" w:rsidRDefault="00944316" w:rsidP="00944316">
      <w:pPr>
        <w:spacing w:line="240" w:lineRule="auto"/>
        <w:ind w:firstLine="284"/>
        <w:jc w:val="both"/>
        <w:rPr>
          <w:bCs/>
          <w:sz w:val="24"/>
          <w:szCs w:val="24"/>
        </w:rPr>
      </w:pPr>
      <w:r w:rsidRPr="00BA1661">
        <w:rPr>
          <w:sz w:val="24"/>
          <w:szCs w:val="24"/>
        </w:rPr>
        <w:t>1. В систему муниципальных правовых актов сельского поселения входят:</w:t>
      </w:r>
    </w:p>
    <w:p w14:paraId="1E55230A" w14:textId="77777777" w:rsidR="00944316" w:rsidRPr="00BA1661" w:rsidRDefault="00944316" w:rsidP="00944316">
      <w:pPr>
        <w:spacing w:line="240" w:lineRule="auto"/>
        <w:ind w:firstLine="284"/>
        <w:jc w:val="both"/>
        <w:rPr>
          <w:bCs/>
          <w:sz w:val="24"/>
          <w:szCs w:val="24"/>
        </w:rPr>
      </w:pPr>
      <w:r w:rsidRPr="00BA1661">
        <w:rPr>
          <w:bCs/>
          <w:sz w:val="24"/>
          <w:szCs w:val="24"/>
        </w:rPr>
        <w:t xml:space="preserve">1) устав </w:t>
      </w:r>
      <w:r w:rsidRPr="00BA1661">
        <w:rPr>
          <w:sz w:val="24"/>
          <w:szCs w:val="24"/>
        </w:rPr>
        <w:t>сельского поселения</w:t>
      </w:r>
      <w:r w:rsidRPr="00BA1661">
        <w:rPr>
          <w:bCs/>
          <w:sz w:val="24"/>
          <w:szCs w:val="24"/>
        </w:rPr>
        <w:t>, правовые акты, принятые на местном референдуме;</w:t>
      </w:r>
    </w:p>
    <w:p w14:paraId="432E0409" w14:textId="77777777" w:rsidR="00944316" w:rsidRPr="00BA1661" w:rsidRDefault="00944316" w:rsidP="00944316">
      <w:pPr>
        <w:spacing w:line="240" w:lineRule="auto"/>
        <w:ind w:firstLine="284"/>
        <w:jc w:val="both"/>
        <w:rPr>
          <w:bCs/>
          <w:sz w:val="24"/>
          <w:szCs w:val="24"/>
        </w:rPr>
      </w:pPr>
      <w:r w:rsidRPr="00BA1661">
        <w:rPr>
          <w:bCs/>
          <w:sz w:val="24"/>
          <w:szCs w:val="24"/>
        </w:rPr>
        <w:t xml:space="preserve">2) нормативные и иные правовые акты Совета </w:t>
      </w:r>
      <w:r w:rsidRPr="00BA1661">
        <w:rPr>
          <w:sz w:val="24"/>
          <w:szCs w:val="24"/>
        </w:rPr>
        <w:t>сельского поселения</w:t>
      </w:r>
      <w:r w:rsidRPr="00BA1661">
        <w:rPr>
          <w:bCs/>
          <w:sz w:val="24"/>
          <w:szCs w:val="24"/>
        </w:rPr>
        <w:t>;</w:t>
      </w:r>
    </w:p>
    <w:p w14:paraId="575D9919" w14:textId="77777777" w:rsidR="00944316" w:rsidRPr="00BA1661" w:rsidRDefault="00944316" w:rsidP="00944316">
      <w:pPr>
        <w:spacing w:line="240" w:lineRule="auto"/>
        <w:ind w:firstLine="284"/>
        <w:jc w:val="both"/>
        <w:rPr>
          <w:sz w:val="24"/>
          <w:szCs w:val="24"/>
        </w:rPr>
      </w:pPr>
      <w:r w:rsidRPr="00BA1661">
        <w:rPr>
          <w:bCs/>
          <w:sz w:val="24"/>
          <w:szCs w:val="24"/>
        </w:rPr>
        <w:t xml:space="preserve">3) правовые акты главы </w:t>
      </w:r>
      <w:r w:rsidRPr="00BA1661">
        <w:rPr>
          <w:sz w:val="24"/>
          <w:szCs w:val="24"/>
        </w:rPr>
        <w:t>сельского поселения</w:t>
      </w:r>
      <w:r w:rsidRPr="00BA1661">
        <w:rPr>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BA1661">
        <w:rPr>
          <w:sz w:val="24"/>
          <w:szCs w:val="24"/>
        </w:rPr>
        <w:t>сельского поселения</w:t>
      </w:r>
      <w:r w:rsidRPr="00BA1661">
        <w:rPr>
          <w:bCs/>
          <w:sz w:val="24"/>
          <w:szCs w:val="24"/>
        </w:rPr>
        <w:t>.</w:t>
      </w:r>
    </w:p>
    <w:p w14:paraId="3CC72707"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3F31144E"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58E4C93A"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3. Уставом сельского поселения регулируются вопросы организации местного самоуправления на территории сельского поселения.</w:t>
      </w:r>
    </w:p>
    <w:p w14:paraId="5C08AE8E"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541D5A6C" w14:textId="77777777" w:rsidR="00944316" w:rsidRPr="00BA1661" w:rsidRDefault="00944316" w:rsidP="00944316">
      <w:pPr>
        <w:spacing w:line="240" w:lineRule="auto"/>
        <w:ind w:firstLine="284"/>
        <w:jc w:val="both"/>
        <w:rPr>
          <w:sz w:val="24"/>
          <w:szCs w:val="24"/>
        </w:rPr>
      </w:pPr>
      <w:r w:rsidRPr="00BA1661">
        <w:rPr>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0522BD1A" w14:textId="77777777" w:rsidR="00944316" w:rsidRPr="00BA1661" w:rsidRDefault="00944316" w:rsidP="00944316">
      <w:pPr>
        <w:spacing w:line="240" w:lineRule="auto"/>
        <w:ind w:firstLine="284"/>
        <w:jc w:val="both"/>
        <w:rPr>
          <w:sz w:val="24"/>
          <w:szCs w:val="24"/>
        </w:rPr>
      </w:pPr>
      <w:r w:rsidRPr="00BA1661">
        <w:rPr>
          <w:sz w:val="24"/>
          <w:szCs w:val="24"/>
        </w:rPr>
        <w:t xml:space="preserve">5. </w:t>
      </w:r>
      <w:r w:rsidRPr="00BA1661">
        <w:rPr>
          <w:iCs/>
          <w:sz w:val="24"/>
          <w:szCs w:val="24"/>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14:paraId="20BD3616"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BA1661">
        <w:rPr>
          <w:sz w:val="24"/>
          <w:szCs w:val="24"/>
        </w:rPr>
        <w:t>Усть-Вымского</w:t>
      </w:r>
      <w:proofErr w:type="spellEnd"/>
      <w:r w:rsidRPr="00BA1661">
        <w:rPr>
          <w:sz w:val="24"/>
          <w:szCs w:val="24"/>
        </w:rPr>
        <w:t xml:space="preserve"> района.</w:t>
      </w:r>
    </w:p>
    <w:p w14:paraId="15D0A0D8" w14:textId="77777777" w:rsidR="00944316" w:rsidRPr="00BA1661" w:rsidRDefault="00944316" w:rsidP="00944316">
      <w:pPr>
        <w:shd w:val="clear" w:color="auto" w:fill="FFFFFF"/>
        <w:tabs>
          <w:tab w:val="left" w:pos="0"/>
          <w:tab w:val="left" w:pos="993"/>
        </w:tabs>
        <w:spacing w:line="240" w:lineRule="auto"/>
        <w:ind w:firstLine="284"/>
        <w:jc w:val="both"/>
        <w:rPr>
          <w:sz w:val="24"/>
          <w:szCs w:val="24"/>
        </w:rPr>
      </w:pPr>
      <w:r w:rsidRPr="00BA1661">
        <w:rPr>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7FB73071" w14:textId="77777777" w:rsidR="00944316" w:rsidRPr="00BA1661" w:rsidRDefault="00944316" w:rsidP="00944316">
      <w:pPr>
        <w:tabs>
          <w:tab w:val="left" w:pos="0"/>
          <w:tab w:val="left" w:pos="993"/>
        </w:tabs>
        <w:spacing w:line="240" w:lineRule="auto"/>
        <w:ind w:firstLine="284"/>
        <w:jc w:val="both"/>
        <w:rPr>
          <w:sz w:val="24"/>
          <w:szCs w:val="24"/>
        </w:rPr>
      </w:pPr>
      <w:r w:rsidRPr="00BA1661">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1CA652C" w14:textId="77777777" w:rsidR="00944316" w:rsidRPr="00BA1661" w:rsidRDefault="00944316" w:rsidP="00944316">
      <w:pPr>
        <w:spacing w:line="240" w:lineRule="auto"/>
        <w:ind w:firstLine="284"/>
        <w:jc w:val="both"/>
        <w:rPr>
          <w:sz w:val="24"/>
          <w:szCs w:val="24"/>
        </w:rPr>
      </w:pPr>
      <w:r w:rsidRPr="00BA1661">
        <w:rPr>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rsidRPr="00BA1661">
        <w:rPr>
          <w:sz w:val="24"/>
          <w:szCs w:val="24"/>
        </w:rPr>
        <w:lastRenderedPageBreak/>
        <w:t>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14:paraId="3C982838" w14:textId="77777777" w:rsidR="00944316" w:rsidRPr="00BA1661" w:rsidRDefault="00944316" w:rsidP="00944316">
      <w:pPr>
        <w:spacing w:line="240" w:lineRule="auto"/>
        <w:ind w:firstLine="284"/>
        <w:jc w:val="both"/>
        <w:rPr>
          <w:sz w:val="24"/>
          <w:szCs w:val="24"/>
        </w:rPr>
      </w:pPr>
      <w:r w:rsidRPr="00BA1661">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344BC104" w14:textId="77777777" w:rsidR="00944316" w:rsidRPr="00BA1661" w:rsidRDefault="00944316" w:rsidP="00944316">
      <w:pPr>
        <w:spacing w:line="240" w:lineRule="auto"/>
        <w:ind w:firstLine="284"/>
        <w:jc w:val="both"/>
        <w:rPr>
          <w:sz w:val="24"/>
          <w:szCs w:val="24"/>
        </w:rPr>
      </w:pPr>
      <w:r w:rsidRPr="00BA1661">
        <w:rPr>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593873AB" w14:textId="77777777" w:rsidR="00944316" w:rsidRPr="00BA1661" w:rsidRDefault="00944316" w:rsidP="00944316">
      <w:pPr>
        <w:tabs>
          <w:tab w:val="left" w:pos="0"/>
          <w:tab w:val="left" w:pos="993"/>
        </w:tabs>
        <w:spacing w:line="240" w:lineRule="auto"/>
        <w:ind w:firstLine="284"/>
        <w:jc w:val="both"/>
        <w:rPr>
          <w:sz w:val="24"/>
          <w:szCs w:val="24"/>
        </w:rPr>
      </w:pPr>
      <w:r w:rsidRPr="00BA1661">
        <w:rPr>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65BA5052" w14:textId="77777777" w:rsidR="00944316" w:rsidRPr="00BA1661" w:rsidRDefault="00944316" w:rsidP="00944316">
      <w:pPr>
        <w:spacing w:line="240" w:lineRule="auto"/>
        <w:ind w:firstLine="284"/>
        <w:jc w:val="both"/>
        <w:rPr>
          <w:sz w:val="24"/>
          <w:szCs w:val="24"/>
        </w:rPr>
      </w:pPr>
      <w:r w:rsidRPr="00BA1661">
        <w:rPr>
          <w:sz w:val="24"/>
          <w:szCs w:val="24"/>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37A83487" w14:textId="77777777" w:rsidR="00944316" w:rsidRPr="00BA1661" w:rsidRDefault="00944316" w:rsidP="00944316">
      <w:pPr>
        <w:spacing w:line="240" w:lineRule="auto"/>
        <w:ind w:firstLine="284"/>
        <w:jc w:val="both"/>
        <w:rPr>
          <w:sz w:val="24"/>
          <w:szCs w:val="24"/>
        </w:rPr>
      </w:pPr>
      <w:r w:rsidRPr="00BA1661">
        <w:rPr>
          <w:sz w:val="24"/>
          <w:szCs w:val="2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4AF3F79C" w14:textId="77777777" w:rsidR="00944316" w:rsidRPr="00BA1661" w:rsidRDefault="00944316" w:rsidP="00944316">
      <w:pPr>
        <w:spacing w:line="240" w:lineRule="auto"/>
        <w:ind w:firstLine="284"/>
        <w:jc w:val="both"/>
        <w:rPr>
          <w:sz w:val="24"/>
          <w:szCs w:val="24"/>
        </w:rPr>
      </w:pPr>
      <w:r w:rsidRPr="00BA1661">
        <w:rPr>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0C6EE9FA" w14:textId="77777777" w:rsidR="00944316" w:rsidRPr="00BA1661" w:rsidRDefault="00944316" w:rsidP="00944316">
      <w:pPr>
        <w:spacing w:line="240" w:lineRule="auto"/>
        <w:ind w:firstLine="284"/>
        <w:jc w:val="both"/>
        <w:rPr>
          <w:color w:val="FF0000"/>
          <w:sz w:val="24"/>
          <w:szCs w:val="24"/>
        </w:rPr>
      </w:pPr>
      <w:r w:rsidRPr="00BA1661">
        <w:rPr>
          <w:sz w:val="24"/>
          <w:szCs w:val="24"/>
        </w:rPr>
        <w:t>12. Муниципальные правовые акты сельского поселения, соглашения, заключаемые между органами местного самоуправления,</w:t>
      </w:r>
      <w:r w:rsidRPr="008315F3">
        <w:rPr>
          <w:sz w:val="24"/>
          <w:szCs w:val="24"/>
        </w:rPr>
        <w:t xml:space="preserve"> </w:t>
      </w:r>
      <w:r w:rsidRPr="004902F6">
        <w:rPr>
          <w:sz w:val="24"/>
          <w:szCs w:val="24"/>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sz w:val="24"/>
          <w:szCs w:val="24"/>
        </w:rPr>
        <w:t xml:space="preserve"> </w:t>
      </w:r>
      <w:r w:rsidRPr="00BA1661">
        <w:rPr>
          <w:sz w:val="24"/>
          <w:szCs w:val="24"/>
        </w:rPr>
        <w:t>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14:paraId="1612C82E" w14:textId="77777777" w:rsidR="00944316" w:rsidRPr="00BA1661" w:rsidRDefault="00944316" w:rsidP="00944316">
      <w:pPr>
        <w:spacing w:line="240" w:lineRule="auto"/>
        <w:ind w:firstLine="284"/>
        <w:jc w:val="both"/>
        <w:rPr>
          <w:sz w:val="24"/>
          <w:szCs w:val="24"/>
        </w:rPr>
      </w:pPr>
      <w:r w:rsidRPr="00BA1661">
        <w:rPr>
          <w:sz w:val="24"/>
          <w:szCs w:val="24"/>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7" w:history="1">
        <w:r w:rsidRPr="00BA1661">
          <w:rPr>
            <w:sz w:val="24"/>
            <w:szCs w:val="24"/>
          </w:rPr>
          <w:t>http://pravo.minjust.ru</w:t>
        </w:r>
      </w:hyperlink>
      <w:r w:rsidRPr="00BA1661">
        <w:rPr>
          <w:sz w:val="24"/>
          <w:szCs w:val="24"/>
        </w:rPr>
        <w:t>, Эл. № ФС77-72471 от 05.03.2018).</w:t>
      </w:r>
    </w:p>
    <w:p w14:paraId="4A967985" w14:textId="58B66053" w:rsidR="00C236C8" w:rsidRDefault="00C236C8" w:rsidP="00C236C8">
      <w:pPr>
        <w:ind w:firstLine="567"/>
        <w:jc w:val="both"/>
        <w:rPr>
          <w:sz w:val="24"/>
          <w:szCs w:val="24"/>
        </w:rPr>
      </w:pPr>
      <w:r w:rsidRPr="006859CB">
        <w:rPr>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r w:rsidR="00670D42">
        <w:rPr>
          <w:sz w:val="24"/>
          <w:szCs w:val="24"/>
        </w:rPr>
        <w:t xml:space="preserve"> </w:t>
      </w:r>
      <w:r w:rsidR="00670D42" w:rsidRPr="00BA1661">
        <w:rPr>
          <w:sz w:val="24"/>
          <w:szCs w:val="24"/>
        </w:rPr>
        <w:t>на информационных стендах</w:t>
      </w:r>
      <w:bookmarkStart w:id="1" w:name="_GoBack"/>
      <w:bookmarkEnd w:id="1"/>
      <w:r w:rsidRPr="006859CB">
        <w:rPr>
          <w:sz w:val="24"/>
          <w:szCs w:val="24"/>
        </w:rPr>
        <w:t>:</w:t>
      </w:r>
    </w:p>
    <w:p w14:paraId="67F1E313" w14:textId="63B9C42D" w:rsidR="00A44F25" w:rsidRDefault="00A44F25" w:rsidP="00C236C8">
      <w:pPr>
        <w:ind w:firstLine="567"/>
        <w:jc w:val="both"/>
        <w:rPr>
          <w:sz w:val="24"/>
          <w:szCs w:val="24"/>
        </w:rPr>
      </w:pPr>
      <w:r>
        <w:rPr>
          <w:sz w:val="24"/>
          <w:szCs w:val="24"/>
        </w:rPr>
        <w:t>1).Администрация сельского поселения «</w:t>
      </w:r>
      <w:proofErr w:type="spellStart"/>
      <w:r>
        <w:rPr>
          <w:sz w:val="24"/>
          <w:szCs w:val="24"/>
        </w:rPr>
        <w:t>Кожмудор</w:t>
      </w:r>
      <w:proofErr w:type="spellEnd"/>
      <w:r>
        <w:rPr>
          <w:sz w:val="24"/>
          <w:szCs w:val="24"/>
        </w:rPr>
        <w:t xml:space="preserve">» по адресу: </w:t>
      </w:r>
      <w:proofErr w:type="spellStart"/>
      <w:r>
        <w:rPr>
          <w:sz w:val="24"/>
          <w:szCs w:val="24"/>
        </w:rPr>
        <w:t>с.Кожмудор</w:t>
      </w:r>
      <w:proofErr w:type="spellEnd"/>
      <w:r>
        <w:rPr>
          <w:sz w:val="24"/>
          <w:szCs w:val="24"/>
        </w:rPr>
        <w:t xml:space="preserve">, </w:t>
      </w:r>
      <w:proofErr w:type="spellStart"/>
      <w:r>
        <w:rPr>
          <w:sz w:val="24"/>
          <w:szCs w:val="24"/>
        </w:rPr>
        <w:t>ул.Центральная</w:t>
      </w:r>
      <w:proofErr w:type="spellEnd"/>
      <w:r>
        <w:rPr>
          <w:sz w:val="24"/>
          <w:szCs w:val="24"/>
        </w:rPr>
        <w:t xml:space="preserve"> д.52</w:t>
      </w:r>
    </w:p>
    <w:p w14:paraId="09C0C447" w14:textId="716680DF" w:rsidR="00C236C8" w:rsidRPr="00524BCB" w:rsidRDefault="00A06D7A" w:rsidP="00C236C8">
      <w:pPr>
        <w:ind w:firstLine="567"/>
        <w:jc w:val="both"/>
        <w:rPr>
          <w:sz w:val="24"/>
          <w:szCs w:val="24"/>
        </w:rPr>
      </w:pPr>
      <w:r>
        <w:rPr>
          <w:sz w:val="24"/>
          <w:szCs w:val="24"/>
        </w:rPr>
        <w:t>2</w:t>
      </w:r>
      <w:r w:rsidR="00C236C8" w:rsidRPr="00173D58">
        <w:rPr>
          <w:sz w:val="24"/>
          <w:szCs w:val="24"/>
        </w:rPr>
        <w:t xml:space="preserve">) </w:t>
      </w:r>
      <w:proofErr w:type="spellStart"/>
      <w:r w:rsidR="00C236C8" w:rsidRPr="00524BCB">
        <w:rPr>
          <w:sz w:val="24"/>
          <w:szCs w:val="24"/>
        </w:rPr>
        <w:t>д.Эжолты</w:t>
      </w:r>
      <w:proofErr w:type="spellEnd"/>
      <w:r w:rsidR="002A06CC">
        <w:rPr>
          <w:sz w:val="24"/>
          <w:szCs w:val="24"/>
        </w:rPr>
        <w:t xml:space="preserve"> по адресу дом №20</w:t>
      </w:r>
      <w:r w:rsidR="00C236C8" w:rsidRPr="00524BCB">
        <w:rPr>
          <w:sz w:val="24"/>
          <w:szCs w:val="24"/>
        </w:rPr>
        <w:t>;</w:t>
      </w:r>
    </w:p>
    <w:p w14:paraId="43368CEB" w14:textId="12B2070B" w:rsidR="00C236C8" w:rsidRPr="00524BCB" w:rsidRDefault="00A06D7A" w:rsidP="00C236C8">
      <w:pPr>
        <w:ind w:firstLine="567"/>
        <w:jc w:val="both"/>
        <w:rPr>
          <w:sz w:val="24"/>
          <w:szCs w:val="24"/>
        </w:rPr>
      </w:pPr>
      <w:r>
        <w:rPr>
          <w:sz w:val="24"/>
          <w:szCs w:val="24"/>
        </w:rPr>
        <w:t>3</w:t>
      </w:r>
      <w:r w:rsidR="00C236C8">
        <w:rPr>
          <w:sz w:val="24"/>
          <w:szCs w:val="24"/>
        </w:rPr>
        <w:t xml:space="preserve">) </w:t>
      </w:r>
      <w:proofErr w:type="spellStart"/>
      <w:r w:rsidR="00C236C8" w:rsidRPr="00524BCB">
        <w:rPr>
          <w:sz w:val="24"/>
          <w:szCs w:val="24"/>
        </w:rPr>
        <w:t>д.Лыаты</w:t>
      </w:r>
      <w:proofErr w:type="spellEnd"/>
      <w:r w:rsidR="002A06CC">
        <w:rPr>
          <w:sz w:val="24"/>
          <w:szCs w:val="24"/>
        </w:rPr>
        <w:t xml:space="preserve"> по адресу дом №43</w:t>
      </w:r>
      <w:r w:rsidR="00C236C8" w:rsidRPr="00524BCB">
        <w:rPr>
          <w:sz w:val="24"/>
          <w:szCs w:val="24"/>
        </w:rPr>
        <w:t>;</w:t>
      </w:r>
    </w:p>
    <w:p w14:paraId="1EC8E4E5" w14:textId="68974F71" w:rsidR="00C236C8" w:rsidRPr="00524BCB" w:rsidRDefault="00A06D7A" w:rsidP="00C236C8">
      <w:pPr>
        <w:ind w:firstLine="567"/>
        <w:jc w:val="both"/>
        <w:rPr>
          <w:sz w:val="24"/>
          <w:szCs w:val="24"/>
        </w:rPr>
      </w:pPr>
      <w:r>
        <w:rPr>
          <w:sz w:val="24"/>
          <w:szCs w:val="24"/>
        </w:rPr>
        <w:t>4</w:t>
      </w:r>
      <w:r w:rsidR="00C236C8">
        <w:rPr>
          <w:sz w:val="24"/>
          <w:szCs w:val="24"/>
        </w:rPr>
        <w:t xml:space="preserve">) </w:t>
      </w:r>
      <w:proofErr w:type="spellStart"/>
      <w:r w:rsidR="00C236C8" w:rsidRPr="00524BCB">
        <w:rPr>
          <w:sz w:val="24"/>
          <w:szCs w:val="24"/>
        </w:rPr>
        <w:t>д.Назар</w:t>
      </w:r>
      <w:proofErr w:type="spellEnd"/>
      <w:r w:rsidR="002A06CC">
        <w:rPr>
          <w:sz w:val="24"/>
          <w:szCs w:val="24"/>
        </w:rPr>
        <w:t xml:space="preserve"> по адресу дом №8</w:t>
      </w:r>
      <w:r w:rsidR="00C236C8" w:rsidRPr="00524BCB">
        <w:rPr>
          <w:sz w:val="24"/>
          <w:szCs w:val="24"/>
        </w:rPr>
        <w:t>;</w:t>
      </w:r>
    </w:p>
    <w:p w14:paraId="1C01F0A6" w14:textId="2AFDCFE2" w:rsidR="00C236C8" w:rsidRPr="00524BCB" w:rsidRDefault="00A06D7A" w:rsidP="00C236C8">
      <w:pPr>
        <w:ind w:firstLine="567"/>
        <w:jc w:val="both"/>
        <w:rPr>
          <w:sz w:val="24"/>
          <w:szCs w:val="24"/>
        </w:rPr>
      </w:pPr>
      <w:r>
        <w:rPr>
          <w:sz w:val="24"/>
          <w:szCs w:val="24"/>
        </w:rPr>
        <w:t>5</w:t>
      </w:r>
      <w:r w:rsidR="00C236C8">
        <w:rPr>
          <w:sz w:val="24"/>
          <w:szCs w:val="24"/>
        </w:rPr>
        <w:t xml:space="preserve">) </w:t>
      </w:r>
      <w:proofErr w:type="spellStart"/>
      <w:r w:rsidR="00C236C8" w:rsidRPr="00524BCB">
        <w:rPr>
          <w:sz w:val="24"/>
          <w:szCs w:val="24"/>
        </w:rPr>
        <w:t>д.Ипа</w:t>
      </w:r>
      <w:proofErr w:type="spellEnd"/>
      <w:r w:rsidR="002A06CC">
        <w:rPr>
          <w:sz w:val="24"/>
          <w:szCs w:val="24"/>
        </w:rPr>
        <w:t xml:space="preserve"> по адресу дом №10</w:t>
      </w:r>
      <w:r w:rsidR="00C236C8" w:rsidRPr="00524BCB">
        <w:rPr>
          <w:sz w:val="24"/>
          <w:szCs w:val="24"/>
        </w:rPr>
        <w:t>;</w:t>
      </w:r>
    </w:p>
    <w:p w14:paraId="1179C069" w14:textId="7B5D3486" w:rsidR="00C236C8" w:rsidRPr="00524BCB" w:rsidRDefault="00A06D7A" w:rsidP="00C236C8">
      <w:pPr>
        <w:ind w:firstLine="567"/>
        <w:jc w:val="both"/>
        <w:rPr>
          <w:sz w:val="24"/>
          <w:szCs w:val="24"/>
        </w:rPr>
      </w:pPr>
      <w:r>
        <w:rPr>
          <w:sz w:val="24"/>
          <w:szCs w:val="24"/>
        </w:rPr>
        <w:t>6</w:t>
      </w:r>
      <w:r w:rsidR="00C236C8">
        <w:rPr>
          <w:sz w:val="24"/>
          <w:szCs w:val="24"/>
        </w:rPr>
        <w:t xml:space="preserve">) </w:t>
      </w:r>
      <w:proofErr w:type="spellStart"/>
      <w:r w:rsidR="00C236C8" w:rsidRPr="00524BCB">
        <w:rPr>
          <w:sz w:val="24"/>
          <w:szCs w:val="24"/>
        </w:rPr>
        <w:t>с.Кожмудор</w:t>
      </w:r>
      <w:proofErr w:type="spellEnd"/>
      <w:r w:rsidR="004F2585">
        <w:rPr>
          <w:sz w:val="24"/>
          <w:szCs w:val="24"/>
        </w:rPr>
        <w:t xml:space="preserve"> по адрес</w:t>
      </w:r>
      <w:r w:rsidR="00831663">
        <w:rPr>
          <w:sz w:val="24"/>
          <w:szCs w:val="24"/>
        </w:rPr>
        <w:t>ам</w:t>
      </w:r>
      <w:r w:rsidR="004F2585">
        <w:rPr>
          <w:sz w:val="24"/>
          <w:szCs w:val="24"/>
        </w:rPr>
        <w:t xml:space="preserve"> ул. Центральная дом №14 и №81</w:t>
      </w:r>
      <w:r w:rsidR="00C236C8" w:rsidRPr="00524BCB">
        <w:rPr>
          <w:sz w:val="24"/>
          <w:szCs w:val="24"/>
        </w:rPr>
        <w:t>;</w:t>
      </w:r>
    </w:p>
    <w:p w14:paraId="06D74727" w14:textId="588B92F3" w:rsidR="00C236C8" w:rsidRPr="00524BCB" w:rsidRDefault="00A06D7A" w:rsidP="00C236C8">
      <w:pPr>
        <w:ind w:firstLine="567"/>
        <w:jc w:val="both"/>
        <w:rPr>
          <w:sz w:val="24"/>
          <w:szCs w:val="24"/>
        </w:rPr>
      </w:pPr>
      <w:r>
        <w:rPr>
          <w:sz w:val="24"/>
          <w:szCs w:val="24"/>
        </w:rPr>
        <w:t>7</w:t>
      </w:r>
      <w:r w:rsidR="00C236C8">
        <w:rPr>
          <w:sz w:val="24"/>
          <w:szCs w:val="24"/>
        </w:rPr>
        <w:t xml:space="preserve">) </w:t>
      </w:r>
      <w:proofErr w:type="spellStart"/>
      <w:r w:rsidR="00C236C8" w:rsidRPr="00524BCB">
        <w:rPr>
          <w:sz w:val="24"/>
          <w:szCs w:val="24"/>
        </w:rPr>
        <w:t>д.Сюлатуй</w:t>
      </w:r>
      <w:proofErr w:type="spellEnd"/>
      <w:r w:rsidR="004F2585">
        <w:rPr>
          <w:sz w:val="24"/>
          <w:szCs w:val="24"/>
        </w:rPr>
        <w:t xml:space="preserve"> по адресу дом №25</w:t>
      </w:r>
      <w:r w:rsidR="00C236C8" w:rsidRPr="00524BCB">
        <w:rPr>
          <w:sz w:val="24"/>
          <w:szCs w:val="24"/>
        </w:rPr>
        <w:t>;</w:t>
      </w:r>
    </w:p>
    <w:p w14:paraId="0BD14FD4" w14:textId="4E6B18A9" w:rsidR="00C236C8" w:rsidRPr="00524BCB" w:rsidRDefault="00A06D7A" w:rsidP="00C236C8">
      <w:pPr>
        <w:ind w:firstLine="567"/>
        <w:jc w:val="both"/>
        <w:rPr>
          <w:sz w:val="24"/>
          <w:szCs w:val="24"/>
        </w:rPr>
      </w:pPr>
      <w:r>
        <w:rPr>
          <w:sz w:val="24"/>
          <w:szCs w:val="24"/>
        </w:rPr>
        <w:t>8</w:t>
      </w:r>
      <w:r w:rsidR="00C236C8">
        <w:rPr>
          <w:sz w:val="24"/>
          <w:szCs w:val="24"/>
        </w:rPr>
        <w:t xml:space="preserve">) </w:t>
      </w:r>
      <w:proofErr w:type="spellStart"/>
      <w:r w:rsidR="00C236C8">
        <w:rPr>
          <w:sz w:val="24"/>
          <w:szCs w:val="24"/>
        </w:rPr>
        <w:t>д.Коквицы</w:t>
      </w:r>
      <w:proofErr w:type="spellEnd"/>
      <w:r w:rsidR="004F2585">
        <w:rPr>
          <w:sz w:val="24"/>
          <w:szCs w:val="24"/>
        </w:rPr>
        <w:t xml:space="preserve"> по адресу дом №70</w:t>
      </w:r>
      <w:r w:rsidR="00C236C8" w:rsidRPr="00524BCB">
        <w:rPr>
          <w:sz w:val="24"/>
          <w:szCs w:val="24"/>
        </w:rPr>
        <w:t>;</w:t>
      </w:r>
    </w:p>
    <w:p w14:paraId="77F03561" w14:textId="2C9B4A0A" w:rsidR="00C236C8" w:rsidRPr="00524BCB" w:rsidRDefault="00A06D7A" w:rsidP="00C236C8">
      <w:pPr>
        <w:ind w:firstLine="567"/>
        <w:jc w:val="both"/>
        <w:rPr>
          <w:sz w:val="24"/>
          <w:szCs w:val="24"/>
        </w:rPr>
      </w:pPr>
      <w:r>
        <w:rPr>
          <w:sz w:val="24"/>
          <w:szCs w:val="24"/>
        </w:rPr>
        <w:t>9</w:t>
      </w:r>
      <w:r w:rsidR="00C236C8" w:rsidRPr="00524BCB">
        <w:rPr>
          <w:sz w:val="24"/>
          <w:szCs w:val="24"/>
        </w:rPr>
        <w:t xml:space="preserve">) </w:t>
      </w:r>
      <w:proofErr w:type="spellStart"/>
      <w:r w:rsidR="00C236C8">
        <w:rPr>
          <w:sz w:val="24"/>
          <w:szCs w:val="24"/>
        </w:rPr>
        <w:t>д.Нижние</w:t>
      </w:r>
      <w:proofErr w:type="spellEnd"/>
      <w:r w:rsidR="00C236C8">
        <w:rPr>
          <w:sz w:val="24"/>
          <w:szCs w:val="24"/>
        </w:rPr>
        <w:t xml:space="preserve"> </w:t>
      </w:r>
      <w:proofErr w:type="spellStart"/>
      <w:r w:rsidR="00C236C8">
        <w:rPr>
          <w:sz w:val="24"/>
          <w:szCs w:val="24"/>
        </w:rPr>
        <w:t>Коквицы</w:t>
      </w:r>
      <w:proofErr w:type="spellEnd"/>
      <w:r w:rsidR="004F2585">
        <w:rPr>
          <w:sz w:val="24"/>
          <w:szCs w:val="24"/>
        </w:rPr>
        <w:t xml:space="preserve"> по адресу дом №15</w:t>
      </w:r>
      <w:r w:rsidR="00C236C8" w:rsidRPr="00524BCB">
        <w:rPr>
          <w:sz w:val="24"/>
          <w:szCs w:val="24"/>
        </w:rPr>
        <w:t>;</w:t>
      </w:r>
    </w:p>
    <w:p w14:paraId="553CC160" w14:textId="30795761" w:rsidR="00C236C8" w:rsidRPr="00524BCB" w:rsidRDefault="00A06D7A" w:rsidP="00C236C8">
      <w:pPr>
        <w:ind w:firstLine="567"/>
        <w:jc w:val="both"/>
        <w:rPr>
          <w:sz w:val="24"/>
          <w:szCs w:val="24"/>
        </w:rPr>
      </w:pPr>
      <w:r>
        <w:rPr>
          <w:sz w:val="24"/>
          <w:szCs w:val="24"/>
        </w:rPr>
        <w:t>10</w:t>
      </w:r>
      <w:r w:rsidR="00C236C8">
        <w:rPr>
          <w:sz w:val="24"/>
          <w:szCs w:val="24"/>
        </w:rPr>
        <w:t xml:space="preserve">) </w:t>
      </w:r>
      <w:proofErr w:type="spellStart"/>
      <w:r w:rsidR="00C236C8" w:rsidRPr="00524BCB">
        <w:rPr>
          <w:sz w:val="24"/>
          <w:szCs w:val="24"/>
        </w:rPr>
        <w:t>д.Туискерес</w:t>
      </w:r>
      <w:proofErr w:type="spellEnd"/>
      <w:r w:rsidR="004F2585">
        <w:rPr>
          <w:sz w:val="24"/>
          <w:szCs w:val="24"/>
        </w:rPr>
        <w:t xml:space="preserve"> по адресу</w:t>
      </w:r>
      <w:r w:rsidR="00FB2231">
        <w:rPr>
          <w:sz w:val="24"/>
          <w:szCs w:val="24"/>
        </w:rPr>
        <w:t xml:space="preserve"> </w:t>
      </w:r>
      <w:proofErr w:type="spellStart"/>
      <w:r w:rsidR="00FB2231">
        <w:rPr>
          <w:sz w:val="24"/>
          <w:szCs w:val="24"/>
        </w:rPr>
        <w:t>ул.Школьная</w:t>
      </w:r>
      <w:proofErr w:type="spellEnd"/>
      <w:r w:rsidR="004F2585">
        <w:rPr>
          <w:sz w:val="24"/>
          <w:szCs w:val="24"/>
        </w:rPr>
        <w:t xml:space="preserve"> дом №91</w:t>
      </w:r>
      <w:r w:rsidR="00C236C8" w:rsidRPr="00524BCB">
        <w:rPr>
          <w:sz w:val="24"/>
          <w:szCs w:val="24"/>
        </w:rPr>
        <w:t>;</w:t>
      </w:r>
    </w:p>
    <w:p w14:paraId="16D35286" w14:textId="0EAE7F8D" w:rsidR="00C236C8" w:rsidRPr="00524BCB" w:rsidRDefault="00C236C8" w:rsidP="00C236C8">
      <w:pPr>
        <w:ind w:firstLine="567"/>
        <w:jc w:val="both"/>
        <w:rPr>
          <w:sz w:val="24"/>
          <w:szCs w:val="24"/>
        </w:rPr>
      </w:pPr>
      <w:r>
        <w:rPr>
          <w:sz w:val="24"/>
          <w:szCs w:val="24"/>
        </w:rPr>
        <w:t>1</w:t>
      </w:r>
      <w:r w:rsidR="00A06D7A">
        <w:rPr>
          <w:sz w:val="24"/>
          <w:szCs w:val="24"/>
        </w:rPr>
        <w:t>1</w:t>
      </w:r>
      <w:r>
        <w:rPr>
          <w:sz w:val="24"/>
          <w:szCs w:val="24"/>
        </w:rPr>
        <w:t xml:space="preserve">) </w:t>
      </w:r>
      <w:proofErr w:type="spellStart"/>
      <w:r w:rsidRPr="00524BCB">
        <w:rPr>
          <w:sz w:val="24"/>
          <w:szCs w:val="24"/>
        </w:rPr>
        <w:t>д.Гажакерес</w:t>
      </w:r>
      <w:proofErr w:type="spellEnd"/>
      <w:r w:rsidR="00FB2231">
        <w:rPr>
          <w:sz w:val="24"/>
          <w:szCs w:val="24"/>
        </w:rPr>
        <w:t xml:space="preserve"> по адресу ул. Клубная дом №2</w:t>
      </w:r>
      <w:r w:rsidRPr="00524BCB">
        <w:rPr>
          <w:sz w:val="24"/>
          <w:szCs w:val="24"/>
        </w:rPr>
        <w:t>;</w:t>
      </w:r>
    </w:p>
    <w:p w14:paraId="44119F91" w14:textId="16107253" w:rsidR="00C236C8" w:rsidRPr="00524BCB" w:rsidRDefault="00C236C8" w:rsidP="00C236C8">
      <w:pPr>
        <w:ind w:firstLine="567"/>
        <w:jc w:val="both"/>
        <w:rPr>
          <w:sz w:val="24"/>
          <w:szCs w:val="24"/>
        </w:rPr>
      </w:pPr>
      <w:r>
        <w:rPr>
          <w:sz w:val="24"/>
          <w:szCs w:val="24"/>
        </w:rPr>
        <w:t>1</w:t>
      </w:r>
      <w:r w:rsidR="00A06D7A">
        <w:rPr>
          <w:sz w:val="24"/>
          <w:szCs w:val="24"/>
        </w:rPr>
        <w:t>2</w:t>
      </w:r>
      <w:r>
        <w:rPr>
          <w:sz w:val="24"/>
          <w:szCs w:val="24"/>
        </w:rPr>
        <w:t xml:space="preserve">) </w:t>
      </w:r>
      <w:proofErr w:type="spellStart"/>
      <w:r w:rsidRPr="00524BCB">
        <w:rPr>
          <w:sz w:val="24"/>
          <w:szCs w:val="24"/>
        </w:rPr>
        <w:t>д.Семуково</w:t>
      </w:r>
      <w:proofErr w:type="spellEnd"/>
      <w:r w:rsidR="00FB2231">
        <w:rPr>
          <w:sz w:val="24"/>
          <w:szCs w:val="24"/>
        </w:rPr>
        <w:t xml:space="preserve"> по адресу ул. </w:t>
      </w:r>
      <w:proofErr w:type="gramStart"/>
      <w:r w:rsidR="00FB2231">
        <w:rPr>
          <w:sz w:val="24"/>
          <w:szCs w:val="24"/>
        </w:rPr>
        <w:t>Береговая  дом</w:t>
      </w:r>
      <w:proofErr w:type="gramEnd"/>
      <w:r w:rsidR="00FB2231">
        <w:rPr>
          <w:sz w:val="24"/>
          <w:szCs w:val="24"/>
        </w:rPr>
        <w:t xml:space="preserve"> №45</w:t>
      </w:r>
      <w:r w:rsidRPr="00524BCB">
        <w:rPr>
          <w:sz w:val="24"/>
          <w:szCs w:val="24"/>
        </w:rPr>
        <w:t>;</w:t>
      </w:r>
    </w:p>
    <w:p w14:paraId="7323630D" w14:textId="362CCCE6" w:rsidR="00C236C8" w:rsidRPr="00524BCB" w:rsidRDefault="00C236C8" w:rsidP="00C236C8">
      <w:pPr>
        <w:ind w:firstLine="567"/>
        <w:jc w:val="both"/>
        <w:rPr>
          <w:sz w:val="24"/>
          <w:szCs w:val="24"/>
        </w:rPr>
      </w:pPr>
      <w:r>
        <w:rPr>
          <w:sz w:val="24"/>
          <w:szCs w:val="24"/>
        </w:rPr>
        <w:t>1</w:t>
      </w:r>
      <w:r w:rsidR="00A06D7A">
        <w:rPr>
          <w:sz w:val="24"/>
          <w:szCs w:val="24"/>
        </w:rPr>
        <w:t>3</w:t>
      </w:r>
      <w:r>
        <w:rPr>
          <w:sz w:val="24"/>
          <w:szCs w:val="24"/>
        </w:rPr>
        <w:t xml:space="preserve">) </w:t>
      </w:r>
      <w:proofErr w:type="spellStart"/>
      <w:r w:rsidRPr="00524BCB">
        <w:rPr>
          <w:sz w:val="24"/>
          <w:szCs w:val="24"/>
        </w:rPr>
        <w:t>д.Кырс</w:t>
      </w:r>
      <w:proofErr w:type="spellEnd"/>
      <w:r w:rsidR="00FB2231">
        <w:rPr>
          <w:sz w:val="24"/>
          <w:szCs w:val="24"/>
        </w:rPr>
        <w:t xml:space="preserve"> по адресу дом №27</w:t>
      </w:r>
      <w:r w:rsidRPr="00524BCB">
        <w:rPr>
          <w:sz w:val="24"/>
          <w:szCs w:val="24"/>
        </w:rPr>
        <w:t>;</w:t>
      </w:r>
    </w:p>
    <w:p w14:paraId="2F9BE0B6" w14:textId="50401731" w:rsidR="00C236C8" w:rsidRPr="00524BCB" w:rsidRDefault="00C236C8" w:rsidP="00C236C8">
      <w:pPr>
        <w:ind w:firstLine="567"/>
        <w:jc w:val="both"/>
        <w:rPr>
          <w:sz w:val="24"/>
          <w:szCs w:val="24"/>
        </w:rPr>
      </w:pPr>
      <w:r>
        <w:rPr>
          <w:sz w:val="24"/>
          <w:szCs w:val="24"/>
        </w:rPr>
        <w:t>1</w:t>
      </w:r>
      <w:r w:rsidR="00A06D7A">
        <w:rPr>
          <w:sz w:val="24"/>
          <w:szCs w:val="24"/>
        </w:rPr>
        <w:t>4</w:t>
      </w:r>
      <w:r>
        <w:rPr>
          <w:sz w:val="24"/>
          <w:szCs w:val="24"/>
        </w:rPr>
        <w:t xml:space="preserve">) </w:t>
      </w:r>
      <w:r w:rsidRPr="00524BCB">
        <w:rPr>
          <w:sz w:val="24"/>
          <w:szCs w:val="24"/>
        </w:rPr>
        <w:t>д. Заречье</w:t>
      </w:r>
      <w:r w:rsidR="00FB2231">
        <w:rPr>
          <w:sz w:val="24"/>
          <w:szCs w:val="24"/>
        </w:rPr>
        <w:t xml:space="preserve"> по адресу дом №21</w:t>
      </w:r>
      <w:r>
        <w:rPr>
          <w:sz w:val="24"/>
          <w:szCs w:val="24"/>
        </w:rPr>
        <w:t>.</w:t>
      </w:r>
    </w:p>
    <w:p w14:paraId="2C2454BD" w14:textId="14E905F6" w:rsidR="00944316" w:rsidRPr="00BA1661" w:rsidRDefault="00944316" w:rsidP="00944316">
      <w:pPr>
        <w:spacing w:line="240" w:lineRule="auto"/>
        <w:ind w:firstLine="284"/>
        <w:jc w:val="both"/>
        <w:rPr>
          <w:sz w:val="24"/>
          <w:szCs w:val="24"/>
        </w:rPr>
      </w:pPr>
      <w:r w:rsidRPr="00BA1661">
        <w:rPr>
          <w:sz w:val="24"/>
          <w:szCs w:val="24"/>
        </w:rPr>
        <w:t xml:space="preserve">. </w:t>
      </w:r>
    </w:p>
    <w:p w14:paraId="08D3AE41"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lastRenderedPageBreak/>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3BD0B40D" w14:textId="77777777" w:rsidR="00944316" w:rsidRPr="00BA1661" w:rsidRDefault="00944316" w:rsidP="00944316">
      <w:pPr>
        <w:spacing w:line="240" w:lineRule="auto"/>
        <w:ind w:firstLine="284"/>
        <w:jc w:val="both"/>
        <w:rPr>
          <w:sz w:val="24"/>
          <w:szCs w:val="24"/>
        </w:rPr>
      </w:pPr>
      <w:r w:rsidRPr="00BA166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509838A7" w14:textId="77777777" w:rsidR="00944316" w:rsidRPr="00BA1661" w:rsidRDefault="00944316" w:rsidP="00944316">
      <w:pPr>
        <w:spacing w:line="240" w:lineRule="auto"/>
        <w:ind w:firstLine="284"/>
        <w:jc w:val="both"/>
        <w:rPr>
          <w:sz w:val="24"/>
          <w:szCs w:val="24"/>
        </w:rPr>
      </w:pPr>
      <w:r w:rsidRPr="00BA1661">
        <w:rPr>
          <w:sz w:val="24"/>
          <w:szCs w:val="24"/>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14:paraId="7AC24804" w14:textId="77777777" w:rsidR="00944316" w:rsidRPr="00BA1661" w:rsidRDefault="00944316" w:rsidP="00944316">
      <w:pPr>
        <w:suppressAutoHyphens w:val="0"/>
        <w:autoSpaceDE w:val="0"/>
        <w:autoSpaceDN w:val="0"/>
        <w:adjustRightInd w:val="0"/>
        <w:spacing w:line="240" w:lineRule="auto"/>
        <w:ind w:firstLine="284"/>
        <w:jc w:val="both"/>
        <w:rPr>
          <w:sz w:val="24"/>
          <w:szCs w:val="24"/>
        </w:rPr>
      </w:pPr>
      <w:r w:rsidRPr="00BA1661">
        <w:rPr>
          <w:sz w:val="24"/>
          <w:szCs w:val="24"/>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BA1661">
        <w:rPr>
          <w:sz w:val="24"/>
          <w:szCs w:val="24"/>
          <w:lang w:eastAsia="ru-RU"/>
        </w:rPr>
        <w:t xml:space="preserve">обязательные требования </w:t>
      </w:r>
      <w:r w:rsidRPr="00BA1661">
        <w:rPr>
          <w:sz w:val="24"/>
          <w:szCs w:val="24"/>
        </w:rPr>
        <w:t xml:space="preserve">для субъектов предпринимательской и </w:t>
      </w:r>
      <w:r w:rsidRPr="00BA1661">
        <w:rPr>
          <w:sz w:val="24"/>
          <w:szCs w:val="24"/>
          <w:lang w:eastAsia="ru-RU"/>
        </w:rPr>
        <w:t xml:space="preserve">иной экономической деятельности, обязанности для субъектов </w:t>
      </w:r>
      <w:r w:rsidRPr="00BA1661">
        <w:rPr>
          <w:sz w:val="24"/>
          <w:szCs w:val="24"/>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14:paraId="0A51AA22" w14:textId="77777777" w:rsidR="00944316" w:rsidRPr="00BA1661" w:rsidRDefault="00944316" w:rsidP="00944316">
      <w:pPr>
        <w:spacing w:line="240" w:lineRule="auto"/>
        <w:ind w:firstLine="284"/>
        <w:jc w:val="both"/>
        <w:rPr>
          <w:sz w:val="24"/>
          <w:szCs w:val="24"/>
        </w:rPr>
      </w:pPr>
      <w:r w:rsidRPr="00BA1661">
        <w:rPr>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14:paraId="79F88462" w14:textId="77777777" w:rsidR="00944316" w:rsidRPr="00BA1661" w:rsidRDefault="00944316" w:rsidP="00944316">
      <w:pPr>
        <w:spacing w:line="240" w:lineRule="auto"/>
        <w:ind w:firstLine="284"/>
        <w:jc w:val="both"/>
        <w:rPr>
          <w:sz w:val="24"/>
          <w:szCs w:val="24"/>
        </w:rPr>
      </w:pPr>
      <w:r w:rsidRPr="00BA1661">
        <w:rPr>
          <w:sz w:val="24"/>
          <w:szCs w:val="24"/>
        </w:rPr>
        <w:t>2) проектов нормативных правовых актов Совета сельского поселения, регулирующих бюджетные правоотношения.</w:t>
      </w:r>
    </w:p>
    <w:p w14:paraId="4DFB9FFB" w14:textId="77777777" w:rsidR="00944316" w:rsidRPr="00BA1661" w:rsidRDefault="00944316" w:rsidP="00944316">
      <w:pPr>
        <w:suppressAutoHyphens w:val="0"/>
        <w:autoSpaceDE w:val="0"/>
        <w:autoSpaceDN w:val="0"/>
        <w:adjustRightInd w:val="0"/>
        <w:spacing w:line="240" w:lineRule="auto"/>
        <w:ind w:firstLine="284"/>
        <w:jc w:val="both"/>
        <w:rPr>
          <w:sz w:val="24"/>
          <w:szCs w:val="24"/>
        </w:rPr>
      </w:pPr>
      <w:r w:rsidRPr="00BA1661">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A1661">
        <w:rPr>
          <w:sz w:val="24"/>
          <w:szCs w:val="24"/>
          <w:lang w:eastAsia="ru-RU"/>
        </w:rPr>
        <w:t xml:space="preserve">иной экономической </w:t>
      </w:r>
      <w:r w:rsidRPr="00BA1661">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A1661">
        <w:rPr>
          <w:sz w:val="24"/>
          <w:szCs w:val="24"/>
          <w:lang w:eastAsia="ru-RU"/>
        </w:rPr>
        <w:t xml:space="preserve">иной экономической </w:t>
      </w:r>
      <w:r w:rsidRPr="00BA1661">
        <w:rPr>
          <w:sz w:val="24"/>
          <w:szCs w:val="24"/>
        </w:rPr>
        <w:t>деятельности и местного бюджета.</w:t>
      </w:r>
    </w:p>
    <w:p w14:paraId="49354E1A" w14:textId="77777777" w:rsidR="00944316" w:rsidRPr="00BA1661" w:rsidRDefault="00944316" w:rsidP="00944316">
      <w:pPr>
        <w:spacing w:line="240" w:lineRule="auto"/>
        <w:ind w:firstLine="567"/>
        <w:jc w:val="both"/>
        <w:rPr>
          <w:sz w:val="24"/>
          <w:szCs w:val="24"/>
        </w:rPr>
      </w:pPr>
    </w:p>
    <w:p w14:paraId="1D022732" w14:textId="037CFA91" w:rsidR="00944316" w:rsidRPr="00BA1661" w:rsidRDefault="00944316" w:rsidP="00944316">
      <w:pPr>
        <w:pStyle w:val="3"/>
        <w:spacing w:line="240" w:lineRule="auto"/>
        <w:ind w:left="0" w:firstLine="567"/>
        <w:rPr>
          <w:szCs w:val="24"/>
        </w:rPr>
      </w:pPr>
      <w:r w:rsidRPr="00BA1661">
        <w:rPr>
          <w:szCs w:val="24"/>
        </w:rPr>
        <w:t xml:space="preserve">Статья 10. Вопросы местного значения сельского поселения </w:t>
      </w:r>
      <w:r w:rsidRPr="00CE4368">
        <w:rPr>
          <w:szCs w:val="24"/>
        </w:rPr>
        <w:t>«</w:t>
      </w:r>
      <w:proofErr w:type="spellStart"/>
      <w:r w:rsidR="00FB2231" w:rsidRPr="00524BCB">
        <w:rPr>
          <w:szCs w:val="24"/>
        </w:rPr>
        <w:t>Кожмудор</w:t>
      </w:r>
      <w:proofErr w:type="spellEnd"/>
      <w:r w:rsidRPr="00CE4368">
        <w:rPr>
          <w:szCs w:val="24"/>
        </w:rPr>
        <w:t>»</w:t>
      </w:r>
    </w:p>
    <w:p w14:paraId="76A66448" w14:textId="77777777" w:rsidR="00944316" w:rsidRPr="00BA1661" w:rsidRDefault="00944316" w:rsidP="00944316">
      <w:pPr>
        <w:spacing w:line="240" w:lineRule="auto"/>
        <w:ind w:firstLine="709"/>
        <w:jc w:val="both"/>
        <w:rPr>
          <w:sz w:val="24"/>
          <w:szCs w:val="24"/>
        </w:rPr>
      </w:pPr>
    </w:p>
    <w:p w14:paraId="6862040E" w14:textId="77777777" w:rsidR="00944316" w:rsidRPr="00BA1661" w:rsidRDefault="00944316" w:rsidP="00944316">
      <w:pPr>
        <w:pStyle w:val="1c"/>
        <w:numPr>
          <w:ilvl w:val="0"/>
          <w:numId w:val="8"/>
        </w:numPr>
        <w:tabs>
          <w:tab w:val="left" w:pos="284"/>
          <w:tab w:val="left" w:pos="567"/>
          <w:tab w:val="left" w:pos="851"/>
        </w:tabs>
        <w:spacing w:after="0" w:line="240" w:lineRule="auto"/>
        <w:ind w:left="0" w:firstLine="284"/>
        <w:jc w:val="both"/>
        <w:rPr>
          <w:sz w:val="24"/>
          <w:szCs w:val="24"/>
        </w:rPr>
      </w:pPr>
      <w:bookmarkStart w:id="2" w:name="Bookmark1"/>
      <w:bookmarkEnd w:id="2"/>
      <w:r w:rsidRPr="00BA1661">
        <w:rPr>
          <w:rFonts w:ascii="Times New Roman" w:hAnsi="Times New Roman"/>
          <w:sz w:val="24"/>
          <w:szCs w:val="24"/>
        </w:rPr>
        <w:t>К вопросам местного значения поселения относятся:</w:t>
      </w:r>
    </w:p>
    <w:p w14:paraId="13428E7D" w14:textId="77777777" w:rsidR="00944316" w:rsidRPr="00BA1661" w:rsidRDefault="00944316" w:rsidP="00944316">
      <w:pPr>
        <w:spacing w:line="240" w:lineRule="auto"/>
        <w:ind w:firstLine="284"/>
        <w:jc w:val="both"/>
        <w:rPr>
          <w:sz w:val="24"/>
          <w:szCs w:val="24"/>
        </w:rPr>
      </w:pPr>
      <w:r w:rsidRPr="00BA1661">
        <w:rPr>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7B611F7B" w14:textId="77777777" w:rsidR="00944316" w:rsidRPr="00BA1661" w:rsidRDefault="00944316" w:rsidP="00944316">
      <w:pPr>
        <w:spacing w:line="240" w:lineRule="auto"/>
        <w:ind w:firstLine="284"/>
        <w:jc w:val="both"/>
        <w:rPr>
          <w:sz w:val="24"/>
          <w:szCs w:val="24"/>
        </w:rPr>
      </w:pPr>
      <w:r w:rsidRPr="00BA1661">
        <w:rPr>
          <w:sz w:val="24"/>
          <w:szCs w:val="24"/>
        </w:rPr>
        <w:t>2) установление, изменение и отмена местных налогов и сборов поселения;</w:t>
      </w:r>
    </w:p>
    <w:p w14:paraId="5801BC3A" w14:textId="77777777" w:rsidR="00944316" w:rsidRPr="00BA1661" w:rsidRDefault="00944316" w:rsidP="00944316">
      <w:pPr>
        <w:spacing w:line="240" w:lineRule="auto"/>
        <w:ind w:firstLine="284"/>
        <w:jc w:val="both"/>
        <w:rPr>
          <w:sz w:val="24"/>
          <w:szCs w:val="24"/>
        </w:rPr>
      </w:pPr>
      <w:r w:rsidRPr="00BA1661">
        <w:rPr>
          <w:sz w:val="24"/>
          <w:szCs w:val="24"/>
        </w:rPr>
        <w:lastRenderedPageBreak/>
        <w:t>3) владение, пользование и распоряжение имуществом, находящимся в муниципальной собственности поселения;</w:t>
      </w:r>
    </w:p>
    <w:p w14:paraId="559ED15D" w14:textId="77777777" w:rsidR="00944316" w:rsidRPr="00BA1661" w:rsidRDefault="00944316" w:rsidP="00944316">
      <w:pPr>
        <w:spacing w:line="240" w:lineRule="auto"/>
        <w:ind w:firstLine="284"/>
        <w:jc w:val="both"/>
        <w:rPr>
          <w:sz w:val="24"/>
          <w:szCs w:val="24"/>
        </w:rPr>
      </w:pPr>
      <w:r w:rsidRPr="00BA1661">
        <w:rPr>
          <w:sz w:val="24"/>
          <w:szCs w:val="24"/>
        </w:rPr>
        <w:t>4) обеспечение первичных мер пожарной безопасности в границах населенных пунктов поселения;</w:t>
      </w:r>
    </w:p>
    <w:p w14:paraId="48D2C3E3" w14:textId="77777777" w:rsidR="00944316" w:rsidRPr="00BA1661" w:rsidRDefault="00944316" w:rsidP="00944316">
      <w:pPr>
        <w:spacing w:line="240" w:lineRule="auto"/>
        <w:ind w:firstLine="284"/>
        <w:jc w:val="both"/>
        <w:rPr>
          <w:sz w:val="24"/>
          <w:szCs w:val="24"/>
        </w:rPr>
      </w:pPr>
      <w:r w:rsidRPr="00BA1661">
        <w:rPr>
          <w:sz w:val="24"/>
          <w:szCs w:val="24"/>
        </w:rPr>
        <w:t>5) создание условий для обеспечения жителей поселения услугами связи, общественного питания, торговли и бытового обслуживания;</w:t>
      </w:r>
    </w:p>
    <w:p w14:paraId="58B1B2E8" w14:textId="77777777" w:rsidR="00944316" w:rsidRPr="00BA1661" w:rsidRDefault="00944316" w:rsidP="00944316">
      <w:pPr>
        <w:spacing w:line="240" w:lineRule="auto"/>
        <w:ind w:firstLine="284"/>
        <w:jc w:val="both"/>
        <w:rPr>
          <w:sz w:val="24"/>
          <w:szCs w:val="24"/>
        </w:rPr>
      </w:pPr>
      <w:r w:rsidRPr="00BA1661">
        <w:rPr>
          <w:sz w:val="24"/>
          <w:szCs w:val="24"/>
        </w:rPr>
        <w:t>6) создание условий для организации досуга и обеспечения жителей поселения услугами организаций культуры;</w:t>
      </w:r>
    </w:p>
    <w:p w14:paraId="34294726" w14:textId="77777777" w:rsidR="00944316" w:rsidRPr="00BA1661" w:rsidRDefault="00944316" w:rsidP="00944316">
      <w:pPr>
        <w:spacing w:line="240" w:lineRule="auto"/>
        <w:ind w:firstLine="284"/>
        <w:jc w:val="both"/>
        <w:rPr>
          <w:sz w:val="24"/>
          <w:szCs w:val="24"/>
        </w:rPr>
      </w:pPr>
      <w:r w:rsidRPr="00BA1661">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4"/>
          <w:szCs w:val="24"/>
        </w:rPr>
        <w:t>;</w:t>
      </w:r>
    </w:p>
    <w:p w14:paraId="2E9B409E" w14:textId="77777777" w:rsidR="00944316" w:rsidRPr="00BA1661" w:rsidRDefault="00944316" w:rsidP="00944316">
      <w:pPr>
        <w:spacing w:line="240" w:lineRule="auto"/>
        <w:ind w:firstLine="284"/>
        <w:jc w:val="both"/>
        <w:rPr>
          <w:sz w:val="24"/>
          <w:szCs w:val="24"/>
        </w:rPr>
      </w:pPr>
      <w:r w:rsidRPr="00BA1661">
        <w:rPr>
          <w:sz w:val="24"/>
          <w:szCs w:val="24"/>
        </w:rPr>
        <w:t>8) формирование архивных фондов поселения;</w:t>
      </w:r>
    </w:p>
    <w:p w14:paraId="150AAFA3" w14:textId="77777777" w:rsidR="00944316" w:rsidRPr="00BA1661" w:rsidRDefault="00944316" w:rsidP="00944316">
      <w:pPr>
        <w:spacing w:line="240" w:lineRule="auto"/>
        <w:ind w:firstLine="284"/>
        <w:jc w:val="both"/>
        <w:rPr>
          <w:sz w:val="24"/>
          <w:szCs w:val="24"/>
        </w:rPr>
      </w:pPr>
      <w:r w:rsidRPr="00BA1661">
        <w:rPr>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5600C992" w14:textId="77777777" w:rsidR="00944316" w:rsidRPr="00BA1661" w:rsidRDefault="00944316" w:rsidP="00944316">
      <w:pPr>
        <w:spacing w:line="240" w:lineRule="auto"/>
        <w:ind w:firstLine="284"/>
        <w:jc w:val="both"/>
        <w:rPr>
          <w:sz w:val="24"/>
          <w:szCs w:val="24"/>
        </w:rPr>
      </w:pPr>
      <w:r w:rsidRPr="00BA1661">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741B935" w14:textId="77777777" w:rsidR="00944316" w:rsidRPr="00BA1661" w:rsidRDefault="00944316" w:rsidP="00944316">
      <w:pPr>
        <w:spacing w:line="240" w:lineRule="auto"/>
        <w:ind w:firstLine="284"/>
        <w:jc w:val="both"/>
        <w:rPr>
          <w:sz w:val="24"/>
          <w:szCs w:val="24"/>
        </w:rPr>
      </w:pPr>
      <w:r w:rsidRPr="00BA1661">
        <w:rPr>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2F6B17EC" w14:textId="77777777" w:rsidR="00944316" w:rsidRPr="00BA1661" w:rsidRDefault="00944316" w:rsidP="00944316">
      <w:pPr>
        <w:spacing w:line="240" w:lineRule="auto"/>
        <w:ind w:firstLine="284"/>
        <w:jc w:val="both"/>
        <w:rPr>
          <w:sz w:val="24"/>
          <w:szCs w:val="24"/>
        </w:rPr>
      </w:pPr>
      <w:r w:rsidRPr="00BA1661">
        <w:rPr>
          <w:sz w:val="24"/>
          <w:szCs w:val="24"/>
        </w:rPr>
        <w:t xml:space="preserve">12) организация и осуществление мероприятий по работе с детьми и молодежью в поселении; </w:t>
      </w:r>
    </w:p>
    <w:p w14:paraId="3A818157" w14:textId="77777777" w:rsidR="00944316" w:rsidRPr="00BA1661" w:rsidRDefault="00944316" w:rsidP="00944316">
      <w:pPr>
        <w:spacing w:line="240" w:lineRule="auto"/>
        <w:ind w:firstLine="284"/>
        <w:jc w:val="both"/>
        <w:rPr>
          <w:sz w:val="24"/>
          <w:szCs w:val="24"/>
        </w:rPr>
      </w:pPr>
      <w:r w:rsidRPr="00BA1661">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4BC0D2" w14:textId="77777777" w:rsidR="00944316" w:rsidRPr="00BA1661" w:rsidRDefault="00944316" w:rsidP="00944316">
      <w:pPr>
        <w:spacing w:line="240" w:lineRule="auto"/>
        <w:ind w:firstLine="284"/>
        <w:jc w:val="both"/>
        <w:rPr>
          <w:sz w:val="24"/>
          <w:szCs w:val="24"/>
        </w:rPr>
      </w:pPr>
      <w:r w:rsidRPr="00BA1661">
        <w:rPr>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A1661">
        <w:rPr>
          <w:rFonts w:cs="Calibri"/>
          <w:bCs/>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A1661">
        <w:rPr>
          <w:sz w:val="24"/>
          <w:szCs w:val="24"/>
        </w:rPr>
        <w:t xml:space="preserve"> </w:t>
      </w:r>
    </w:p>
    <w:p w14:paraId="16310671" w14:textId="77777777" w:rsidR="00944316" w:rsidRPr="00BA1661" w:rsidRDefault="00944316" w:rsidP="00944316">
      <w:pPr>
        <w:pStyle w:val="ConsNormal"/>
        <w:tabs>
          <w:tab w:val="left" w:pos="851"/>
          <w:tab w:val="left" w:pos="993"/>
        </w:tabs>
        <w:spacing w:line="240" w:lineRule="auto"/>
        <w:ind w:firstLine="284"/>
        <w:jc w:val="both"/>
        <w:rPr>
          <w:sz w:val="24"/>
          <w:szCs w:val="24"/>
        </w:rPr>
      </w:pPr>
      <w:r w:rsidRPr="00BA1661">
        <w:rPr>
          <w:rFonts w:ascii="Times New Roman" w:hAnsi="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BA1661">
        <w:rPr>
          <w:rFonts w:ascii="Times New Roman" w:hAnsi="Times New Roman"/>
          <w:sz w:val="24"/>
          <w:szCs w:val="24"/>
        </w:rPr>
        <w:t>Усть-Вымский</w:t>
      </w:r>
      <w:proofErr w:type="spellEnd"/>
      <w:r w:rsidRPr="00BA1661">
        <w:rPr>
          <w:rFonts w:ascii="Times New Roman" w:hAnsi="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BA1661">
        <w:rPr>
          <w:rFonts w:ascii="Times New Roman" w:hAnsi="Times New Roman"/>
          <w:sz w:val="24"/>
          <w:szCs w:val="24"/>
        </w:rPr>
        <w:t>Усть-Вымский</w:t>
      </w:r>
      <w:proofErr w:type="spellEnd"/>
      <w:r w:rsidRPr="00BA1661">
        <w:rPr>
          <w:rFonts w:ascii="Times New Roman" w:hAnsi="Times New Roman"/>
          <w:sz w:val="24"/>
          <w:szCs w:val="24"/>
        </w:rPr>
        <w:t>» в соответствии с Бюджетным кодексом Российской Федерации.</w:t>
      </w:r>
    </w:p>
    <w:p w14:paraId="71D0E1D5" w14:textId="77777777" w:rsidR="00944316" w:rsidRPr="00BA1661" w:rsidRDefault="00944316" w:rsidP="00944316">
      <w:pPr>
        <w:spacing w:line="240" w:lineRule="auto"/>
        <w:ind w:firstLine="284"/>
        <w:jc w:val="both"/>
        <w:rPr>
          <w:i/>
          <w:sz w:val="24"/>
          <w:szCs w:val="24"/>
        </w:rPr>
      </w:pPr>
      <w:r w:rsidRPr="00BA1661">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14:paraId="75749ED6" w14:textId="77777777" w:rsidR="00944316" w:rsidRPr="00BA1661" w:rsidRDefault="00944316" w:rsidP="00944316">
      <w:pPr>
        <w:spacing w:line="240" w:lineRule="auto"/>
        <w:ind w:firstLine="567"/>
        <w:jc w:val="both"/>
        <w:rPr>
          <w:i/>
          <w:sz w:val="24"/>
          <w:szCs w:val="24"/>
        </w:rPr>
      </w:pPr>
    </w:p>
    <w:p w14:paraId="15FE7EB1" w14:textId="7F39906A" w:rsidR="00944316" w:rsidRPr="000B6549" w:rsidRDefault="00944316" w:rsidP="00944316">
      <w:pPr>
        <w:pStyle w:val="3"/>
        <w:spacing w:line="240" w:lineRule="auto"/>
        <w:ind w:left="0" w:firstLine="567"/>
        <w:rPr>
          <w:szCs w:val="24"/>
        </w:rPr>
      </w:pPr>
      <w:r w:rsidRPr="000B6549">
        <w:rPr>
          <w:szCs w:val="24"/>
        </w:rPr>
        <w:t>Статья 11. Права органов местного самоуправления сельского поселения «</w:t>
      </w:r>
      <w:proofErr w:type="spellStart"/>
      <w:r w:rsidR="00FB2231" w:rsidRPr="00524BCB">
        <w:rPr>
          <w:szCs w:val="24"/>
        </w:rPr>
        <w:t>Кожмудор</w:t>
      </w:r>
      <w:proofErr w:type="spellEnd"/>
      <w:r w:rsidRPr="000B6549">
        <w:rPr>
          <w:szCs w:val="24"/>
        </w:rPr>
        <w:t>» на решение вопросов, не отнесенных к вопросам местного значения поселений</w:t>
      </w:r>
    </w:p>
    <w:p w14:paraId="5F4F0505"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bookmarkStart w:id="3" w:name="Bookmark2"/>
      <w:bookmarkEnd w:id="3"/>
    </w:p>
    <w:p w14:paraId="75807DE9"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lastRenderedPageBreak/>
        <w:t>1.Органы местного самоуправления поселения имеют право на:</w:t>
      </w:r>
    </w:p>
    <w:p w14:paraId="5D6B3F77"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создание музеев поселения;</w:t>
      </w:r>
    </w:p>
    <w:p w14:paraId="766EA0C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14:paraId="0D19F4D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3) участие в осуществлении деятельности по опеке и попечительству;</w:t>
      </w:r>
    </w:p>
    <w:p w14:paraId="37D399B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BBD4D6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850858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41E41B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7) создание муниципальной пожарной охраны;</w:t>
      </w:r>
    </w:p>
    <w:p w14:paraId="17CCB90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8) создание условий для развития туризма;</w:t>
      </w:r>
    </w:p>
    <w:p w14:paraId="23E2A1A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85F426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09843E7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15E3B0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14:paraId="070B0117"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C3593C4" w14:textId="77777777" w:rsidR="00944316" w:rsidRPr="00BA1661" w:rsidRDefault="00944316" w:rsidP="00944316">
      <w:pPr>
        <w:pStyle w:val="ConsPlusNormal"/>
        <w:spacing w:line="240" w:lineRule="auto"/>
        <w:ind w:firstLine="284"/>
        <w:jc w:val="both"/>
        <w:rPr>
          <w:rFonts w:cs="Calibri"/>
          <w:sz w:val="24"/>
          <w:szCs w:val="24"/>
        </w:rPr>
      </w:pPr>
      <w:r w:rsidRPr="00BA1661">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E7299D3"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15) осуществление мероприятий по защите прав потребителей, предусмотренных Законом Российской Федерации от 07.02.1992 № 2300-</w:t>
      </w:r>
      <w:r w:rsidRPr="00BA1661">
        <w:rPr>
          <w:sz w:val="24"/>
          <w:szCs w:val="24"/>
        </w:rPr>
        <w:t>1</w:t>
      </w:r>
      <w:r w:rsidRPr="00BA1661">
        <w:rPr>
          <w:rFonts w:cs="Calibri"/>
          <w:sz w:val="24"/>
          <w:szCs w:val="24"/>
        </w:rPr>
        <w:t xml:space="preserve"> «О защите прав потребителей»;</w:t>
      </w:r>
    </w:p>
    <w:p w14:paraId="4D840267" w14:textId="77777777" w:rsidR="00944316" w:rsidRPr="00BA1661" w:rsidRDefault="00944316" w:rsidP="00944316">
      <w:pPr>
        <w:spacing w:line="240" w:lineRule="auto"/>
        <w:ind w:firstLine="284"/>
        <w:jc w:val="both"/>
        <w:rPr>
          <w:sz w:val="24"/>
          <w:szCs w:val="24"/>
        </w:rPr>
      </w:pPr>
      <w:r w:rsidRPr="00BA1661">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C5CFF96"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76C5F2FB" w14:textId="77777777" w:rsidR="00944316" w:rsidRPr="00BA1661" w:rsidRDefault="00944316" w:rsidP="00944316">
      <w:pPr>
        <w:pStyle w:val="ConsPlusNormal"/>
        <w:spacing w:line="240" w:lineRule="auto"/>
        <w:ind w:firstLine="284"/>
        <w:jc w:val="both"/>
        <w:rPr>
          <w:rFonts w:ascii="Times New Roman" w:hAnsi="Times New Roman" w:cs="Times New Roman"/>
          <w:b/>
          <w:bCs/>
          <w:sz w:val="24"/>
          <w:szCs w:val="24"/>
        </w:rPr>
      </w:pPr>
      <w:r w:rsidRPr="00BA1661">
        <w:rPr>
          <w:rFonts w:ascii="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307910E" w14:textId="77777777" w:rsidR="00944316" w:rsidRPr="00BA1661" w:rsidRDefault="00944316" w:rsidP="00944316">
      <w:pPr>
        <w:pStyle w:val="ConsPlusNormal"/>
        <w:spacing w:line="240" w:lineRule="auto"/>
        <w:ind w:firstLine="567"/>
        <w:jc w:val="both"/>
        <w:rPr>
          <w:rFonts w:ascii="Times New Roman" w:hAnsi="Times New Roman" w:cs="Times New Roman"/>
          <w:b/>
          <w:bCs/>
          <w:sz w:val="24"/>
          <w:szCs w:val="24"/>
        </w:rPr>
      </w:pPr>
    </w:p>
    <w:p w14:paraId="745481F3" w14:textId="77777777" w:rsidR="00944316" w:rsidRPr="00BA1661" w:rsidRDefault="00944316" w:rsidP="00944316">
      <w:pPr>
        <w:pStyle w:val="text"/>
        <w:spacing w:line="240" w:lineRule="auto"/>
        <w:rPr>
          <w:rFonts w:ascii="Times New Roman" w:hAnsi="Times New Roman" w:cs="Times New Roman"/>
        </w:rPr>
      </w:pPr>
      <w:r w:rsidRPr="00BA1661">
        <w:rPr>
          <w:rFonts w:ascii="Times New Roman" w:hAnsi="Times New Roman" w:cs="Times New Roman"/>
          <w:b/>
          <w:bCs/>
        </w:rPr>
        <w:t>Статья 12. Полномочия органов местного самоуправления по решению вопросов местного значения</w:t>
      </w:r>
    </w:p>
    <w:p w14:paraId="690A4C7F" w14:textId="77777777" w:rsidR="00944316" w:rsidRPr="00BA1661" w:rsidRDefault="00944316" w:rsidP="00944316">
      <w:pPr>
        <w:pStyle w:val="text"/>
        <w:spacing w:line="240" w:lineRule="auto"/>
        <w:rPr>
          <w:rFonts w:ascii="Times New Roman" w:hAnsi="Times New Roman" w:cs="Times New Roman"/>
        </w:rPr>
      </w:pPr>
    </w:p>
    <w:p w14:paraId="4B25A2D7"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14:paraId="7DE4F1DC"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lastRenderedPageBreak/>
        <w:t>1) принятие Устава сельского поселения и внесение в него изменений и дополнений, издание муниципальных правовых актов;</w:t>
      </w:r>
    </w:p>
    <w:p w14:paraId="531F8A5E"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2) установление официальных символов поселения;</w:t>
      </w:r>
    </w:p>
    <w:p w14:paraId="7C0C2551"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9008736" w14:textId="77777777" w:rsidR="00944316" w:rsidRPr="00BA1661" w:rsidRDefault="00944316" w:rsidP="00944316">
      <w:pPr>
        <w:pStyle w:val="ConsPlusNormal"/>
        <w:tabs>
          <w:tab w:val="left" w:pos="426"/>
        </w:tabs>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4502D50" w14:textId="77777777" w:rsidR="00944316" w:rsidRPr="00BA1661" w:rsidRDefault="00944316" w:rsidP="00944316">
      <w:pPr>
        <w:pStyle w:val="ConsPlusNormal"/>
        <w:tabs>
          <w:tab w:val="left" w:pos="426"/>
        </w:tabs>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32E711EE"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14:paraId="65A7B651"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6E0A3FFA"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A455202"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14:paraId="7067D7B0"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ACA6748" w14:textId="77777777" w:rsidR="00944316" w:rsidRPr="00BA1661" w:rsidRDefault="00944316" w:rsidP="00944316">
      <w:pPr>
        <w:pStyle w:val="text"/>
        <w:tabs>
          <w:tab w:val="left" w:pos="426"/>
        </w:tabs>
        <w:spacing w:line="240" w:lineRule="auto"/>
        <w:ind w:firstLine="284"/>
      </w:pPr>
      <w:r w:rsidRPr="00BA1661">
        <w:rPr>
          <w:rFonts w:ascii="Times New Roman" w:hAnsi="Times New Roman" w:cs="Times New Roman"/>
        </w:rPr>
        <w:t xml:space="preserve">10) иными полномочиями в соответствии с федеральными законами, Уставом сельского поселения. </w:t>
      </w:r>
    </w:p>
    <w:p w14:paraId="21E9282C"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14:paraId="08B6F2DC"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К социально значимым работам могут быть отнесены только работы, не требующие специальной профессиональной подготовки.</w:t>
      </w:r>
    </w:p>
    <w:p w14:paraId="6D8F9159"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7C802B6"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F1CD1DE" w14:textId="77777777" w:rsidR="00944316" w:rsidRPr="00BA1661" w:rsidRDefault="00944316" w:rsidP="00944316">
      <w:pPr>
        <w:pStyle w:val="ConsPlusNormal"/>
        <w:tabs>
          <w:tab w:val="left" w:pos="426"/>
        </w:tabs>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 xml:space="preserve">4. Организация и материально-техническое обеспечение проведения социально значимых </w:t>
      </w:r>
      <w:r w:rsidRPr="00BA1661">
        <w:rPr>
          <w:rFonts w:ascii="Times New Roman" w:hAnsi="Times New Roman" w:cs="Times New Roman"/>
          <w:sz w:val="24"/>
          <w:szCs w:val="24"/>
        </w:rPr>
        <w:lastRenderedPageBreak/>
        <w:t>работ осуществляется администрацией сельского поселения.</w:t>
      </w:r>
    </w:p>
    <w:p w14:paraId="5FABEBA4" w14:textId="77777777" w:rsidR="00944316" w:rsidRPr="00BA1661" w:rsidRDefault="00944316" w:rsidP="00944316">
      <w:pPr>
        <w:pStyle w:val="ConsPlusNormal"/>
        <w:tabs>
          <w:tab w:val="left" w:pos="426"/>
        </w:tabs>
        <w:spacing w:line="240" w:lineRule="auto"/>
        <w:ind w:firstLine="284"/>
        <w:jc w:val="both"/>
        <w:rPr>
          <w:b/>
          <w:bCs/>
          <w:sz w:val="24"/>
          <w:szCs w:val="24"/>
        </w:rPr>
      </w:pPr>
      <w:r w:rsidRPr="00BA1661">
        <w:rPr>
          <w:rFonts w:ascii="Times New Roman" w:hAnsi="Times New Roman" w:cs="Times New Roman"/>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14:paraId="617BE30B" w14:textId="77777777" w:rsidR="00944316" w:rsidRPr="00BA1661" w:rsidRDefault="00944316" w:rsidP="00944316">
      <w:pPr>
        <w:spacing w:line="240" w:lineRule="auto"/>
        <w:ind w:firstLine="567"/>
        <w:jc w:val="both"/>
        <w:rPr>
          <w:b/>
          <w:bCs/>
          <w:sz w:val="24"/>
          <w:szCs w:val="24"/>
        </w:rPr>
      </w:pPr>
    </w:p>
    <w:p w14:paraId="68C20F7C" w14:textId="03ED7254" w:rsidR="00944316" w:rsidRPr="00CE4368" w:rsidRDefault="00944316" w:rsidP="00944316">
      <w:pPr>
        <w:pStyle w:val="3"/>
        <w:spacing w:line="240" w:lineRule="auto"/>
        <w:ind w:left="0" w:firstLine="567"/>
        <w:rPr>
          <w:szCs w:val="24"/>
        </w:rPr>
      </w:pPr>
      <w:r w:rsidRPr="00CE4368">
        <w:rPr>
          <w:szCs w:val="24"/>
        </w:rPr>
        <w:t>Статья 13. Осуществление органами местного самоуправления сельского поселения «</w:t>
      </w:r>
      <w:r w:rsidR="00831663">
        <w:rPr>
          <w:szCs w:val="24"/>
        </w:rPr>
        <w:t>Кожмудор</w:t>
      </w:r>
      <w:r w:rsidRPr="00CE4368">
        <w:rPr>
          <w:szCs w:val="24"/>
        </w:rPr>
        <w:t xml:space="preserve">» отдельных государственных полномочий </w:t>
      </w:r>
    </w:p>
    <w:p w14:paraId="77D8F6DD" w14:textId="77777777" w:rsidR="00944316" w:rsidRPr="00BA1661" w:rsidRDefault="00944316" w:rsidP="00944316">
      <w:pPr>
        <w:spacing w:line="240" w:lineRule="auto"/>
        <w:ind w:firstLine="567"/>
        <w:jc w:val="both"/>
        <w:rPr>
          <w:sz w:val="24"/>
          <w:szCs w:val="24"/>
        </w:rPr>
      </w:pPr>
    </w:p>
    <w:p w14:paraId="59836EED"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14:paraId="224350A4" w14:textId="77777777" w:rsidR="00944316" w:rsidRPr="00BA1661" w:rsidRDefault="00944316" w:rsidP="00944316">
      <w:pPr>
        <w:spacing w:line="240" w:lineRule="auto"/>
        <w:ind w:firstLine="284"/>
        <w:jc w:val="both"/>
        <w:rPr>
          <w:sz w:val="24"/>
          <w:szCs w:val="24"/>
        </w:rPr>
      </w:pPr>
      <w:r w:rsidRPr="00BA1661">
        <w:rPr>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14:paraId="0B79758E"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4D9F711F"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14:paraId="78C3965D" w14:textId="77777777" w:rsidR="00944316" w:rsidRPr="00BA1661" w:rsidRDefault="00944316" w:rsidP="00944316">
      <w:pPr>
        <w:spacing w:line="240" w:lineRule="auto"/>
        <w:ind w:firstLine="284"/>
        <w:jc w:val="both"/>
        <w:rPr>
          <w:sz w:val="24"/>
          <w:szCs w:val="24"/>
        </w:rPr>
      </w:pPr>
      <w:r w:rsidRPr="00BA1661">
        <w:rPr>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026C6167" w14:textId="77777777" w:rsidR="00944316" w:rsidRPr="00BA1661" w:rsidRDefault="00944316" w:rsidP="00944316">
      <w:pPr>
        <w:tabs>
          <w:tab w:val="left" w:pos="851"/>
        </w:tabs>
        <w:spacing w:line="240" w:lineRule="auto"/>
        <w:ind w:firstLine="284"/>
        <w:jc w:val="both"/>
        <w:rPr>
          <w:rStyle w:val="diff-chunk"/>
          <w:sz w:val="24"/>
          <w:szCs w:val="24"/>
        </w:rPr>
      </w:pPr>
      <w:r w:rsidRPr="00BA1661">
        <w:rPr>
          <w:sz w:val="24"/>
          <w:szCs w:val="2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14:paraId="12E16A63" w14:textId="77777777" w:rsidR="00944316" w:rsidRPr="00BA1661" w:rsidRDefault="00944316" w:rsidP="00944316">
      <w:pPr>
        <w:tabs>
          <w:tab w:val="left" w:pos="851"/>
        </w:tabs>
        <w:spacing w:line="240" w:lineRule="auto"/>
        <w:ind w:firstLine="284"/>
        <w:jc w:val="both"/>
        <w:rPr>
          <w:sz w:val="24"/>
          <w:szCs w:val="24"/>
        </w:rPr>
      </w:pPr>
      <w:r w:rsidRPr="00BA1661">
        <w:rPr>
          <w:rStyle w:val="diff-chunk"/>
          <w:sz w:val="24"/>
          <w:szCs w:val="24"/>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14:paraId="6CBB13C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6. Органы местного самоуправления поселения несут ответственность за осуществление отдельных государственных полномочий </w:t>
      </w:r>
      <w:proofErr w:type="gramStart"/>
      <w:r w:rsidRPr="00BA1661">
        <w:rPr>
          <w:sz w:val="24"/>
          <w:szCs w:val="24"/>
        </w:rPr>
        <w:t>в пределах</w:t>
      </w:r>
      <w:proofErr w:type="gramEnd"/>
      <w:r>
        <w:rPr>
          <w:sz w:val="24"/>
          <w:szCs w:val="24"/>
        </w:rPr>
        <w:t xml:space="preserve"> </w:t>
      </w:r>
      <w:r w:rsidRPr="00BA1661">
        <w:rPr>
          <w:sz w:val="24"/>
          <w:szCs w:val="24"/>
        </w:rPr>
        <w:t>выделенных муниципальным образованиям на эти цели материальных ресурсов и финансовых средств.</w:t>
      </w:r>
    </w:p>
    <w:p w14:paraId="5FF1E85E" w14:textId="77777777" w:rsidR="00944316" w:rsidRPr="00BA1661" w:rsidRDefault="00944316" w:rsidP="00944316">
      <w:pPr>
        <w:spacing w:line="240" w:lineRule="auto"/>
        <w:ind w:firstLine="284"/>
        <w:jc w:val="both"/>
        <w:rPr>
          <w:sz w:val="24"/>
          <w:szCs w:val="24"/>
        </w:rPr>
      </w:pPr>
      <w:r w:rsidRPr="00BA1661">
        <w:rPr>
          <w:sz w:val="24"/>
          <w:szCs w:val="2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14:paraId="5E6C57C1"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8. Органы местного самоуправления сельского поселения вправе:</w:t>
      </w:r>
    </w:p>
    <w:p w14:paraId="7D6F7FBF"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3984AD29"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w:t>
      </w:r>
      <w:r w:rsidRPr="00BA1661">
        <w:rPr>
          <w:sz w:val="24"/>
          <w:szCs w:val="24"/>
        </w:rPr>
        <w:lastRenderedPageBreak/>
        <w:t xml:space="preserve">граждан вне зависимости от наличия в федеральных законах положений, устанавливающих указанное право. </w:t>
      </w:r>
    </w:p>
    <w:p w14:paraId="31F3D197" w14:textId="77777777" w:rsidR="00944316" w:rsidRPr="00BA1661" w:rsidRDefault="00944316" w:rsidP="00944316">
      <w:pPr>
        <w:tabs>
          <w:tab w:val="left" w:pos="851"/>
        </w:tabs>
        <w:spacing w:line="240" w:lineRule="auto"/>
        <w:ind w:firstLine="284"/>
        <w:jc w:val="both"/>
        <w:rPr>
          <w:b/>
          <w:bCs/>
          <w:sz w:val="24"/>
          <w:szCs w:val="24"/>
        </w:rPr>
      </w:pPr>
      <w:r w:rsidRPr="00BA1661">
        <w:rPr>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1BC6392" w14:textId="77777777" w:rsidR="00944316" w:rsidRPr="00BA1661" w:rsidRDefault="00944316" w:rsidP="00944316">
      <w:pPr>
        <w:pStyle w:val="chapter"/>
        <w:spacing w:line="240" w:lineRule="auto"/>
        <w:rPr>
          <w:rFonts w:ascii="Times New Roman" w:hAnsi="Times New Roman" w:cs="Times New Roman"/>
          <w:b/>
          <w:bCs/>
          <w:sz w:val="24"/>
          <w:szCs w:val="24"/>
        </w:rPr>
      </w:pPr>
    </w:p>
    <w:p w14:paraId="6344D072" w14:textId="77777777" w:rsidR="00944316" w:rsidRPr="00BA1661" w:rsidRDefault="00944316" w:rsidP="00944316">
      <w:pPr>
        <w:pStyle w:val="chapter"/>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Глава 3. Участие населения в осуществлении местного самоуправления</w:t>
      </w:r>
    </w:p>
    <w:p w14:paraId="61FDA1B8" w14:textId="77777777" w:rsidR="00944316" w:rsidRPr="00BA1661" w:rsidRDefault="00944316" w:rsidP="00944316">
      <w:pPr>
        <w:pStyle w:val="article"/>
        <w:spacing w:line="240" w:lineRule="auto"/>
        <w:rPr>
          <w:rFonts w:ascii="Times New Roman" w:hAnsi="Times New Roman" w:cs="Times New Roman"/>
          <w:b/>
          <w:bCs/>
          <w:sz w:val="24"/>
          <w:szCs w:val="24"/>
        </w:rPr>
      </w:pPr>
    </w:p>
    <w:p w14:paraId="5A31F6CB"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14. Права граждан на осуществление местного самоуправления</w:t>
      </w:r>
    </w:p>
    <w:p w14:paraId="49D5B99D" w14:textId="77777777" w:rsidR="00944316" w:rsidRPr="00BA1661" w:rsidRDefault="00944316" w:rsidP="00944316">
      <w:pPr>
        <w:pStyle w:val="article"/>
        <w:spacing w:line="240" w:lineRule="auto"/>
        <w:rPr>
          <w:rFonts w:ascii="Times New Roman" w:hAnsi="Times New Roman" w:cs="Times New Roman"/>
          <w:sz w:val="24"/>
          <w:szCs w:val="24"/>
        </w:rPr>
      </w:pPr>
    </w:p>
    <w:p w14:paraId="273E9D2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281F578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56CB924" w14:textId="77777777" w:rsidR="00944316" w:rsidRPr="00BA1661" w:rsidRDefault="00944316" w:rsidP="00944316">
      <w:pPr>
        <w:pStyle w:val="ConsPlusNormal"/>
        <w:spacing w:line="240" w:lineRule="auto"/>
        <w:ind w:firstLine="284"/>
        <w:jc w:val="both"/>
        <w:rPr>
          <w:rFonts w:ascii="Times New Roman" w:hAnsi="Times New Roman" w:cs="Times New Roman"/>
          <w:b/>
          <w:sz w:val="24"/>
          <w:szCs w:val="24"/>
        </w:rPr>
      </w:pPr>
      <w:r w:rsidRPr="00BA1661">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7078CA5" w14:textId="77777777" w:rsidR="00944316" w:rsidRPr="00BA1661" w:rsidRDefault="00944316" w:rsidP="00944316">
      <w:pPr>
        <w:pStyle w:val="ConsPlusNormal"/>
        <w:spacing w:line="240" w:lineRule="auto"/>
        <w:ind w:firstLine="567"/>
        <w:jc w:val="both"/>
        <w:rPr>
          <w:rFonts w:ascii="Times New Roman" w:hAnsi="Times New Roman" w:cs="Times New Roman"/>
          <w:b/>
          <w:sz w:val="24"/>
          <w:szCs w:val="24"/>
        </w:rPr>
      </w:pPr>
    </w:p>
    <w:p w14:paraId="07AB655F"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r w:rsidRPr="00BA1661">
        <w:rPr>
          <w:rFonts w:ascii="Times New Roman" w:hAnsi="Times New Roman" w:cs="Times New Roman"/>
          <w:b/>
          <w:sz w:val="24"/>
          <w:szCs w:val="24"/>
        </w:rPr>
        <w:t>Статья 15</w:t>
      </w:r>
      <w:r w:rsidRPr="00BA1661">
        <w:rPr>
          <w:rFonts w:ascii="Times New Roman" w:hAnsi="Times New Roman" w:cs="Times New Roman"/>
          <w:b/>
          <w:bCs/>
          <w:sz w:val="24"/>
          <w:szCs w:val="24"/>
        </w:rPr>
        <w:t>. Местный референдум</w:t>
      </w:r>
    </w:p>
    <w:p w14:paraId="555C8F4E"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p>
    <w:p w14:paraId="5AF27A1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14:paraId="23431E53"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Местный референдум проводится на всей территории муниципального образования.</w:t>
      </w:r>
    </w:p>
    <w:p w14:paraId="60EF18B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Решение о назначении местного референдума принимается Советом сельского поселения:</w:t>
      </w:r>
    </w:p>
    <w:p w14:paraId="4F92FD2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55071D4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bookmarkStart w:id="4" w:name="Bookmark3"/>
      <w:bookmarkEnd w:id="4"/>
      <w:r w:rsidRPr="00BA166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CFC2C8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14:paraId="41440B4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6A72A33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4AEDA804"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14:paraId="1A536C29"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 xml:space="preserve">4.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w:t>
      </w:r>
      <w:r w:rsidRPr="00BA1661">
        <w:rPr>
          <w:rFonts w:ascii="Times New Roman" w:hAnsi="Times New Roman" w:cs="Times New Roman"/>
          <w:sz w:val="24"/>
          <w:szCs w:val="24"/>
        </w:rPr>
        <w:lastRenderedPageBreak/>
        <w:t xml:space="preserve">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14:paraId="0D69180C" w14:textId="77777777" w:rsidR="00944316"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w:t>
      </w:r>
    </w:p>
    <w:p w14:paraId="13CC2BD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5.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1ABAF31C"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14:paraId="110D336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2796256"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45BE635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3F6FD18"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2558436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14:paraId="461FB844" w14:textId="77777777" w:rsidR="00944316" w:rsidRPr="00BA1661" w:rsidRDefault="00944316" w:rsidP="00944316">
      <w:pPr>
        <w:pStyle w:val="text"/>
        <w:spacing w:line="240" w:lineRule="auto"/>
        <w:rPr>
          <w:rFonts w:ascii="Times New Roman" w:hAnsi="Times New Roman" w:cs="Times New Roman"/>
        </w:rPr>
      </w:pPr>
    </w:p>
    <w:p w14:paraId="49ECD25B"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16. Муниципальные выборы</w:t>
      </w:r>
    </w:p>
    <w:p w14:paraId="1D4EDC1B" w14:textId="77777777" w:rsidR="00944316" w:rsidRPr="00BA1661" w:rsidRDefault="00944316" w:rsidP="00944316">
      <w:pPr>
        <w:pStyle w:val="article"/>
        <w:spacing w:line="240" w:lineRule="auto"/>
        <w:rPr>
          <w:rFonts w:ascii="Times New Roman" w:hAnsi="Times New Roman" w:cs="Times New Roman"/>
          <w:sz w:val="24"/>
          <w:szCs w:val="24"/>
        </w:rPr>
      </w:pPr>
    </w:p>
    <w:p w14:paraId="755EB2A0" w14:textId="77777777" w:rsidR="00944316" w:rsidRPr="00BA1661" w:rsidRDefault="00944316" w:rsidP="00944316">
      <w:pPr>
        <w:pStyle w:val="ConsNormal"/>
        <w:numPr>
          <w:ilvl w:val="0"/>
          <w:numId w:val="4"/>
        </w:numPr>
        <w:tabs>
          <w:tab w:val="left" w:pos="567"/>
          <w:tab w:val="left" w:pos="1276"/>
        </w:tabs>
        <w:spacing w:line="240" w:lineRule="auto"/>
        <w:ind w:left="0" w:firstLine="284"/>
        <w:jc w:val="both"/>
        <w:rPr>
          <w:rFonts w:ascii="Times New Roman" w:hAnsi="Times New Roman"/>
          <w:sz w:val="24"/>
          <w:szCs w:val="24"/>
        </w:rPr>
      </w:pPr>
      <w:r w:rsidRPr="00BA1661">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14:paraId="4CF79484" w14:textId="77777777" w:rsidR="00944316" w:rsidRPr="00BA1661" w:rsidRDefault="00944316" w:rsidP="00944316">
      <w:pPr>
        <w:pStyle w:val="ConsNormal"/>
        <w:numPr>
          <w:ilvl w:val="0"/>
          <w:numId w:val="4"/>
        </w:numPr>
        <w:tabs>
          <w:tab w:val="left" w:pos="567"/>
        </w:tabs>
        <w:spacing w:line="240" w:lineRule="auto"/>
        <w:ind w:left="0" w:firstLine="284"/>
        <w:jc w:val="both"/>
        <w:rPr>
          <w:rFonts w:ascii="Times New Roman" w:hAnsi="Times New Roman"/>
          <w:sz w:val="24"/>
          <w:szCs w:val="24"/>
        </w:rPr>
      </w:pPr>
      <w:r w:rsidRPr="00BA1661">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p>
    <w:p w14:paraId="51097779" w14:textId="77777777" w:rsidR="00944316" w:rsidRPr="00BA1661" w:rsidRDefault="00944316" w:rsidP="00944316">
      <w:pPr>
        <w:pStyle w:val="ConsNormal"/>
        <w:tabs>
          <w:tab w:val="left" w:pos="0"/>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p>
    <w:p w14:paraId="73394FE5" w14:textId="77777777" w:rsidR="00944316" w:rsidRPr="00BA1661" w:rsidRDefault="00944316" w:rsidP="00944316">
      <w:pPr>
        <w:pStyle w:val="ConsNormal"/>
        <w:tabs>
          <w:tab w:val="left" w:pos="0"/>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14:paraId="78BAF674" w14:textId="77777777" w:rsidR="00944316" w:rsidRPr="00BA1661" w:rsidRDefault="00944316" w:rsidP="00944316">
      <w:pPr>
        <w:pStyle w:val="ConsNormal"/>
        <w:numPr>
          <w:ilvl w:val="0"/>
          <w:numId w:val="4"/>
        </w:numPr>
        <w:tabs>
          <w:tab w:val="left" w:pos="0"/>
          <w:tab w:val="left" w:pos="567"/>
        </w:tabs>
        <w:spacing w:line="240" w:lineRule="auto"/>
        <w:ind w:left="0" w:firstLine="284"/>
        <w:jc w:val="both"/>
        <w:rPr>
          <w:rFonts w:ascii="Times New Roman" w:hAnsi="Times New Roman"/>
          <w:sz w:val="24"/>
          <w:szCs w:val="24"/>
        </w:rPr>
      </w:pPr>
      <w:r w:rsidRPr="00BA1661">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14:paraId="378DC07E" w14:textId="77777777" w:rsidR="00944316" w:rsidRPr="00BA1661" w:rsidRDefault="00944316" w:rsidP="00944316">
      <w:pPr>
        <w:pStyle w:val="ConsNormal"/>
        <w:numPr>
          <w:ilvl w:val="0"/>
          <w:numId w:val="4"/>
        </w:numPr>
        <w:tabs>
          <w:tab w:val="left" w:pos="0"/>
          <w:tab w:val="left" w:pos="567"/>
        </w:tabs>
        <w:spacing w:line="240" w:lineRule="auto"/>
        <w:ind w:left="0" w:firstLine="284"/>
        <w:jc w:val="both"/>
        <w:rPr>
          <w:rFonts w:ascii="Times New Roman" w:hAnsi="Times New Roman"/>
          <w:sz w:val="24"/>
          <w:szCs w:val="24"/>
        </w:rPr>
      </w:pPr>
      <w:r w:rsidRPr="00BA1661">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14:paraId="541E8175" w14:textId="77777777" w:rsidR="00944316" w:rsidRDefault="00944316" w:rsidP="00944316">
      <w:pPr>
        <w:pStyle w:val="ConsNormal"/>
        <w:numPr>
          <w:ilvl w:val="0"/>
          <w:numId w:val="4"/>
        </w:numPr>
        <w:tabs>
          <w:tab w:val="left" w:pos="0"/>
          <w:tab w:val="left" w:pos="567"/>
        </w:tabs>
        <w:spacing w:line="240" w:lineRule="auto"/>
        <w:ind w:left="0" w:firstLine="284"/>
        <w:jc w:val="both"/>
        <w:rPr>
          <w:b/>
          <w:sz w:val="24"/>
          <w:szCs w:val="24"/>
        </w:rPr>
      </w:pPr>
      <w:r w:rsidRPr="00BA1661">
        <w:rPr>
          <w:rFonts w:ascii="Times New Roman" w:hAnsi="Times New Roman"/>
          <w:sz w:val="24"/>
          <w:szCs w:val="24"/>
        </w:rPr>
        <w:t>Итоги муниципальных выборов подлежат официальному обнародованию.</w:t>
      </w:r>
    </w:p>
    <w:p w14:paraId="31593D9F" w14:textId="77777777" w:rsidR="00944316" w:rsidRPr="00186BDB" w:rsidRDefault="00944316" w:rsidP="00944316">
      <w:pPr>
        <w:spacing w:line="240" w:lineRule="auto"/>
      </w:pPr>
    </w:p>
    <w:p w14:paraId="479DC79D" w14:textId="7FAF273F" w:rsidR="00944316" w:rsidRPr="00BA1661" w:rsidRDefault="00944316" w:rsidP="00944316">
      <w:pPr>
        <w:pStyle w:val="3"/>
        <w:spacing w:line="240" w:lineRule="auto"/>
        <w:ind w:left="0" w:firstLine="567"/>
        <w:rPr>
          <w:szCs w:val="24"/>
        </w:rPr>
      </w:pPr>
      <w:r>
        <w:rPr>
          <w:szCs w:val="24"/>
        </w:rPr>
        <w:t>Статья 17. Голосование по отзыву депутата Совета сельского поселения «</w:t>
      </w:r>
      <w:proofErr w:type="spellStart"/>
      <w:r w:rsidR="00FB2231" w:rsidRPr="00524BCB">
        <w:rPr>
          <w:szCs w:val="24"/>
        </w:rPr>
        <w:t>Кожмудор</w:t>
      </w:r>
      <w:proofErr w:type="spellEnd"/>
      <w:r>
        <w:rPr>
          <w:szCs w:val="24"/>
        </w:rPr>
        <w:t>»</w:t>
      </w:r>
    </w:p>
    <w:p w14:paraId="0AFFBD7C" w14:textId="77777777" w:rsidR="00944316" w:rsidRDefault="00944316" w:rsidP="00944316">
      <w:pPr>
        <w:spacing w:line="240" w:lineRule="auto"/>
        <w:ind w:firstLine="567"/>
        <w:jc w:val="both"/>
        <w:rPr>
          <w:sz w:val="24"/>
          <w:szCs w:val="24"/>
        </w:rPr>
      </w:pPr>
    </w:p>
    <w:p w14:paraId="101503A9" w14:textId="77777777" w:rsidR="00944316" w:rsidRDefault="00944316" w:rsidP="00944316">
      <w:pPr>
        <w:spacing w:line="240" w:lineRule="auto"/>
        <w:ind w:firstLine="284"/>
        <w:jc w:val="both"/>
        <w:rPr>
          <w:sz w:val="24"/>
          <w:szCs w:val="24"/>
        </w:rPr>
      </w:pPr>
      <w:r>
        <w:rPr>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113A140F" w14:textId="77777777" w:rsidR="00944316" w:rsidRDefault="00944316" w:rsidP="00944316">
      <w:pPr>
        <w:spacing w:line="240" w:lineRule="auto"/>
        <w:ind w:firstLine="284"/>
        <w:jc w:val="both"/>
        <w:rPr>
          <w:sz w:val="24"/>
          <w:szCs w:val="24"/>
        </w:rPr>
      </w:pPr>
      <w:r>
        <w:rPr>
          <w:sz w:val="24"/>
          <w:szCs w:val="24"/>
        </w:rPr>
        <w:lastRenderedPageBreak/>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w:t>
      </w:r>
      <w:r w:rsidRPr="00846540">
        <w:rPr>
          <w:sz w:val="24"/>
          <w:szCs w:val="24"/>
        </w:rPr>
        <w:t>е</w:t>
      </w:r>
      <w:r>
        <w:rPr>
          <w:sz w:val="24"/>
          <w:szCs w:val="24"/>
        </w:rPr>
        <w:t xml:space="preserve">) депутата, подтвержденные в судебном порядке. </w:t>
      </w:r>
    </w:p>
    <w:p w14:paraId="7C20369F" w14:textId="77777777" w:rsidR="00944316" w:rsidRDefault="00944316" w:rsidP="00944316">
      <w:pPr>
        <w:spacing w:line="240" w:lineRule="auto"/>
        <w:ind w:firstLine="284"/>
        <w:jc w:val="both"/>
        <w:rPr>
          <w:sz w:val="24"/>
          <w:szCs w:val="24"/>
        </w:rPr>
      </w:pPr>
      <w:r>
        <w:rPr>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14:paraId="7ADC7449" w14:textId="77777777" w:rsidR="00944316" w:rsidRDefault="00944316" w:rsidP="00944316">
      <w:pPr>
        <w:spacing w:line="240" w:lineRule="auto"/>
        <w:ind w:firstLine="284"/>
        <w:jc w:val="both"/>
        <w:rPr>
          <w:sz w:val="24"/>
          <w:szCs w:val="24"/>
        </w:rPr>
      </w:pPr>
      <w:r>
        <w:rPr>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Pr="00846540">
        <w:rPr>
          <w:sz w:val="24"/>
          <w:szCs w:val="24"/>
        </w:rPr>
        <w:t xml:space="preserve">, </w:t>
      </w:r>
      <w:r>
        <w:rPr>
          <w:sz w:val="24"/>
          <w:szCs w:val="24"/>
        </w:rPr>
        <w:t>по которому был избран депутат.</w:t>
      </w:r>
    </w:p>
    <w:p w14:paraId="7665FE8A" w14:textId="77777777" w:rsidR="00944316" w:rsidRPr="00D8709F" w:rsidRDefault="00944316" w:rsidP="00944316">
      <w:pPr>
        <w:spacing w:line="240" w:lineRule="auto"/>
        <w:ind w:firstLine="284"/>
        <w:jc w:val="both"/>
        <w:rPr>
          <w:sz w:val="24"/>
          <w:szCs w:val="24"/>
        </w:rPr>
      </w:pPr>
      <w:r>
        <w:rPr>
          <w:sz w:val="24"/>
          <w:szCs w:val="24"/>
        </w:rPr>
        <w:t xml:space="preserve">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w:t>
      </w:r>
      <w:r w:rsidRPr="00D8709F">
        <w:rPr>
          <w:sz w:val="24"/>
          <w:szCs w:val="24"/>
        </w:rPr>
        <w:t>обнародованию в срок не позднее пяти дней со дня принятия.</w:t>
      </w:r>
    </w:p>
    <w:p w14:paraId="41E2F53C" w14:textId="77777777" w:rsidR="00944316" w:rsidRPr="00D8709F" w:rsidRDefault="00944316" w:rsidP="00944316">
      <w:pPr>
        <w:spacing w:line="240" w:lineRule="auto"/>
        <w:ind w:firstLine="284"/>
        <w:jc w:val="both"/>
        <w:rPr>
          <w:sz w:val="24"/>
          <w:szCs w:val="24"/>
        </w:rPr>
      </w:pPr>
      <w:r w:rsidRPr="00D8709F">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14:paraId="3AE6D770" w14:textId="77777777" w:rsidR="00944316" w:rsidRPr="00846540" w:rsidRDefault="00944316" w:rsidP="00944316">
      <w:pPr>
        <w:spacing w:line="240" w:lineRule="auto"/>
        <w:ind w:firstLine="284"/>
        <w:jc w:val="both"/>
        <w:rPr>
          <w:sz w:val="24"/>
          <w:szCs w:val="24"/>
        </w:rPr>
      </w:pPr>
      <w:r w:rsidRPr="00D8709F">
        <w:rPr>
          <w:sz w:val="24"/>
          <w:szCs w:val="24"/>
        </w:rPr>
        <w:t>5. Итоги голосования по отзыву депутата Совета сельского поселения и принятые решения подлежат официальному обнародованию.</w:t>
      </w:r>
    </w:p>
    <w:p w14:paraId="44E3B8F5" w14:textId="77777777" w:rsidR="00944316" w:rsidRPr="00D8709F" w:rsidRDefault="00944316" w:rsidP="00944316">
      <w:pPr>
        <w:pStyle w:val="ConsPlusNormal"/>
        <w:spacing w:line="240" w:lineRule="auto"/>
        <w:ind w:firstLine="567"/>
        <w:jc w:val="both"/>
        <w:rPr>
          <w:rFonts w:ascii="Times New Roman" w:hAnsi="Times New Roman" w:cs="Times New Roman"/>
          <w:b/>
          <w:sz w:val="24"/>
          <w:szCs w:val="24"/>
        </w:rPr>
      </w:pPr>
    </w:p>
    <w:p w14:paraId="6F3B5D9A" w14:textId="48D6390C" w:rsidR="00944316" w:rsidRPr="00BA1661" w:rsidRDefault="00944316" w:rsidP="00944316">
      <w:pPr>
        <w:pStyle w:val="3"/>
        <w:spacing w:line="240" w:lineRule="auto"/>
        <w:ind w:left="0" w:firstLine="567"/>
        <w:rPr>
          <w:szCs w:val="24"/>
        </w:rPr>
      </w:pPr>
      <w:r w:rsidRPr="00CE4368">
        <w:rPr>
          <w:szCs w:val="24"/>
        </w:rPr>
        <w:t>Статья 18. Голосование по вопросам изменения границ и преобразования сельского поселения «</w:t>
      </w:r>
      <w:proofErr w:type="spellStart"/>
      <w:r w:rsidR="00FB2231" w:rsidRPr="00524BCB">
        <w:rPr>
          <w:szCs w:val="24"/>
        </w:rPr>
        <w:t>Кожмудор</w:t>
      </w:r>
      <w:proofErr w:type="spellEnd"/>
      <w:r w:rsidRPr="00CE4368">
        <w:rPr>
          <w:szCs w:val="24"/>
        </w:rPr>
        <w:t>»</w:t>
      </w:r>
    </w:p>
    <w:p w14:paraId="5382CB8A" w14:textId="77777777" w:rsidR="00944316" w:rsidRDefault="00944316" w:rsidP="00944316">
      <w:pPr>
        <w:pStyle w:val="ConsPlusNormal"/>
        <w:spacing w:line="240" w:lineRule="auto"/>
        <w:ind w:firstLine="567"/>
        <w:jc w:val="both"/>
        <w:rPr>
          <w:sz w:val="24"/>
          <w:szCs w:val="24"/>
        </w:rPr>
      </w:pPr>
    </w:p>
    <w:p w14:paraId="5BC74ADE" w14:textId="77777777" w:rsidR="00944316" w:rsidRPr="00BA1661" w:rsidRDefault="00944316" w:rsidP="00944316">
      <w:pPr>
        <w:spacing w:line="240" w:lineRule="auto"/>
        <w:ind w:firstLine="284"/>
        <w:jc w:val="both"/>
        <w:rPr>
          <w:sz w:val="24"/>
          <w:szCs w:val="24"/>
        </w:rPr>
      </w:pPr>
      <w:r w:rsidRPr="00BA1661">
        <w:rPr>
          <w:sz w:val="24"/>
          <w:szCs w:val="24"/>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14:paraId="07900968" w14:textId="77777777" w:rsidR="00944316" w:rsidRPr="00BA1661" w:rsidRDefault="00944316" w:rsidP="00944316">
      <w:pPr>
        <w:spacing w:line="240" w:lineRule="auto"/>
        <w:ind w:firstLine="284"/>
        <w:jc w:val="both"/>
        <w:rPr>
          <w:sz w:val="24"/>
          <w:szCs w:val="24"/>
        </w:rPr>
      </w:pPr>
      <w:r w:rsidRPr="00BA1661">
        <w:rPr>
          <w:sz w:val="24"/>
          <w:szCs w:val="24"/>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14:paraId="3BC59DB1" w14:textId="77777777" w:rsidR="00944316" w:rsidRPr="00BA1661" w:rsidRDefault="00944316" w:rsidP="00944316">
      <w:pPr>
        <w:spacing w:line="240" w:lineRule="auto"/>
        <w:ind w:firstLine="284"/>
        <w:jc w:val="both"/>
        <w:rPr>
          <w:sz w:val="24"/>
          <w:szCs w:val="24"/>
        </w:rPr>
      </w:pPr>
      <w:r w:rsidRPr="00BA1661">
        <w:rPr>
          <w:sz w:val="24"/>
          <w:szCs w:val="2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14:paraId="273F7102" w14:textId="77777777" w:rsidR="00944316" w:rsidRPr="00BA1661" w:rsidRDefault="00944316" w:rsidP="00944316">
      <w:pPr>
        <w:spacing w:line="240" w:lineRule="auto"/>
        <w:ind w:firstLine="284"/>
        <w:jc w:val="both"/>
        <w:rPr>
          <w:sz w:val="24"/>
          <w:szCs w:val="24"/>
        </w:rPr>
      </w:pPr>
      <w:r w:rsidRPr="00BA1661">
        <w:rPr>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47DF2E2C" w14:textId="77777777" w:rsidR="00944316" w:rsidRPr="00BA1661" w:rsidRDefault="00944316" w:rsidP="00944316">
      <w:pPr>
        <w:spacing w:line="240" w:lineRule="auto"/>
        <w:ind w:firstLine="284"/>
        <w:jc w:val="both"/>
        <w:rPr>
          <w:sz w:val="24"/>
          <w:szCs w:val="24"/>
        </w:rPr>
      </w:pPr>
      <w:r w:rsidRPr="00BA1661">
        <w:rPr>
          <w:sz w:val="24"/>
          <w:szCs w:val="24"/>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14:paraId="57FB1CA8" w14:textId="77777777" w:rsidR="00944316" w:rsidRPr="00BA1661" w:rsidRDefault="00944316" w:rsidP="00944316">
      <w:pPr>
        <w:pStyle w:val="3"/>
        <w:spacing w:line="240" w:lineRule="auto"/>
        <w:ind w:left="0" w:firstLine="567"/>
        <w:rPr>
          <w:szCs w:val="24"/>
        </w:rPr>
      </w:pPr>
    </w:p>
    <w:p w14:paraId="57874E98" w14:textId="77777777" w:rsidR="00944316" w:rsidRPr="00BA1661" w:rsidRDefault="00944316" w:rsidP="00944316">
      <w:pPr>
        <w:pStyle w:val="3"/>
        <w:spacing w:line="240" w:lineRule="auto"/>
        <w:ind w:left="0" w:firstLine="567"/>
        <w:rPr>
          <w:szCs w:val="24"/>
        </w:rPr>
      </w:pPr>
      <w:r w:rsidRPr="00BA1661">
        <w:rPr>
          <w:szCs w:val="24"/>
        </w:rPr>
        <w:t xml:space="preserve">Статья 19. Сход граждан </w:t>
      </w:r>
    </w:p>
    <w:p w14:paraId="7CDEF6D4" w14:textId="77777777" w:rsidR="00944316" w:rsidRPr="00BA1661" w:rsidRDefault="00944316" w:rsidP="00944316">
      <w:pPr>
        <w:spacing w:line="240" w:lineRule="auto"/>
        <w:ind w:firstLine="567"/>
        <w:jc w:val="both"/>
        <w:rPr>
          <w:b/>
          <w:sz w:val="24"/>
          <w:szCs w:val="24"/>
        </w:rPr>
      </w:pPr>
    </w:p>
    <w:p w14:paraId="10B02C83" w14:textId="77777777" w:rsidR="00944316" w:rsidRPr="00BA1661" w:rsidRDefault="00944316" w:rsidP="00944316">
      <w:pPr>
        <w:pStyle w:val="1c"/>
        <w:numPr>
          <w:ilvl w:val="0"/>
          <w:numId w:val="11"/>
        </w:numPr>
        <w:tabs>
          <w:tab w:val="left" w:pos="426"/>
        </w:tabs>
        <w:spacing w:after="0" w:line="240" w:lineRule="auto"/>
        <w:ind w:left="0" w:firstLine="284"/>
        <w:jc w:val="both"/>
        <w:rPr>
          <w:rFonts w:ascii="Times New Roman" w:hAnsi="Times New Roman"/>
          <w:sz w:val="24"/>
          <w:szCs w:val="24"/>
        </w:rPr>
      </w:pPr>
      <w:r w:rsidRPr="00BA1661">
        <w:rPr>
          <w:rFonts w:ascii="Times New Roman" w:hAnsi="Times New Roman"/>
          <w:sz w:val="24"/>
          <w:szCs w:val="24"/>
        </w:rPr>
        <w:t>В случаях, предусмотренных Федеральным законом № 131-ФЗ, сход граждан проводится:</w:t>
      </w:r>
    </w:p>
    <w:p w14:paraId="51A85D0E"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sz w:val="24"/>
          <w:szCs w:val="24"/>
        </w:rPr>
      </w:pPr>
      <w:r w:rsidRPr="00BA1661">
        <w:rPr>
          <w:sz w:val="24"/>
          <w:szCs w:val="24"/>
        </w:rPr>
        <w:t xml:space="preserve">1) </w:t>
      </w:r>
      <w:r w:rsidRPr="00BA1661">
        <w:rPr>
          <w:sz w:val="24"/>
          <w:szCs w:val="24"/>
          <w:lang w:eastAsia="ru-RU"/>
        </w:rPr>
        <w:t xml:space="preserve">в населенном пункте по вопросу </w:t>
      </w:r>
      <w:r w:rsidRPr="00BA1661">
        <w:rPr>
          <w:sz w:val="24"/>
          <w:szCs w:val="24"/>
        </w:rPr>
        <w:t>изменения границ сельского поселения, влекущего отнесение территории указанного населенного пункта к территории другого поселения;</w:t>
      </w:r>
    </w:p>
    <w:p w14:paraId="4306B628"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sz w:val="24"/>
          <w:szCs w:val="24"/>
        </w:rPr>
      </w:pPr>
      <w:r w:rsidRPr="00BA1661">
        <w:rPr>
          <w:sz w:val="24"/>
          <w:szCs w:val="24"/>
        </w:rPr>
        <w:t xml:space="preserve">2) </w:t>
      </w:r>
      <w:r w:rsidRPr="00BA1661">
        <w:rPr>
          <w:sz w:val="24"/>
          <w:szCs w:val="24"/>
          <w:lang w:eastAsia="ru-RU"/>
        </w:rPr>
        <w:t xml:space="preserve">в населенном пункте, входящем в состав поселения, по вопросу </w:t>
      </w:r>
      <w:r w:rsidRPr="00BA1661">
        <w:rPr>
          <w:sz w:val="24"/>
          <w:szCs w:val="24"/>
        </w:rPr>
        <w:t>введения и использования средств самообложения граждан на территории данного населенного пункта;</w:t>
      </w:r>
    </w:p>
    <w:p w14:paraId="7386EEBA"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bCs/>
          <w:sz w:val="24"/>
          <w:szCs w:val="24"/>
          <w:lang w:eastAsia="ru-RU"/>
        </w:rPr>
      </w:pPr>
      <w:r w:rsidRPr="00BA1661">
        <w:rPr>
          <w:bCs/>
          <w:sz w:val="24"/>
          <w:szCs w:val="24"/>
          <w:lang w:eastAsia="ru-RU"/>
        </w:rPr>
        <w:lastRenderedPageBreak/>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1A813961" w14:textId="77777777" w:rsidR="00944316" w:rsidRDefault="00944316" w:rsidP="00944316">
      <w:pPr>
        <w:tabs>
          <w:tab w:val="left" w:pos="426"/>
        </w:tabs>
        <w:suppressAutoHyphens w:val="0"/>
        <w:autoSpaceDE w:val="0"/>
        <w:autoSpaceDN w:val="0"/>
        <w:adjustRightInd w:val="0"/>
        <w:spacing w:line="240" w:lineRule="auto"/>
        <w:ind w:firstLine="284"/>
        <w:jc w:val="both"/>
        <w:rPr>
          <w:sz w:val="24"/>
          <w:szCs w:val="24"/>
        </w:rPr>
      </w:pPr>
      <w:r w:rsidRPr="00BA1661">
        <w:rPr>
          <w:sz w:val="24"/>
          <w:szCs w:val="24"/>
        </w:rPr>
        <w:t xml:space="preserve">4) </w:t>
      </w:r>
      <w:r w:rsidRPr="00BA1661">
        <w:rPr>
          <w:sz w:val="24"/>
          <w:szCs w:val="24"/>
          <w:lang w:eastAsia="ru-RU"/>
        </w:rPr>
        <w:t>в сельском населенном пункте по вопросу</w:t>
      </w:r>
      <w:r w:rsidRPr="00BA1661">
        <w:rPr>
          <w:sz w:val="24"/>
          <w:szCs w:val="24"/>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A82EF9D" w14:textId="77777777" w:rsidR="00944316" w:rsidRPr="00DE09B4" w:rsidRDefault="00944316" w:rsidP="00944316">
      <w:pPr>
        <w:suppressAutoHyphens w:val="0"/>
        <w:autoSpaceDE w:val="0"/>
        <w:autoSpaceDN w:val="0"/>
        <w:adjustRightInd w:val="0"/>
        <w:spacing w:line="240" w:lineRule="auto"/>
        <w:ind w:firstLine="540"/>
        <w:jc w:val="both"/>
        <w:rPr>
          <w:sz w:val="24"/>
          <w:szCs w:val="24"/>
          <w:lang w:eastAsia="ru-RU"/>
        </w:rPr>
      </w:pPr>
      <w:r w:rsidRPr="00DE09B4">
        <w:rPr>
          <w:sz w:val="24"/>
          <w:szCs w:val="24"/>
        </w:rPr>
        <w:t xml:space="preserve">1.1. </w:t>
      </w:r>
      <w:r w:rsidRPr="00DE09B4">
        <w:rPr>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14:paraId="3C2F4EC6"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b/>
          <w:bCs/>
          <w:sz w:val="24"/>
          <w:szCs w:val="24"/>
        </w:rPr>
      </w:pPr>
      <w:r w:rsidRPr="00BA1661">
        <w:rPr>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BA1661">
        <w:rPr>
          <w:sz w:val="24"/>
          <w:szCs w:val="24"/>
          <w:lang w:eastAsia="ru-RU"/>
        </w:rPr>
        <w:t>(либо части его территории)</w:t>
      </w:r>
      <w:r w:rsidRPr="00BA1661">
        <w:rPr>
          <w:sz w:val="24"/>
          <w:szCs w:val="24"/>
        </w:rPr>
        <w:t>.</w:t>
      </w:r>
      <w:r w:rsidRPr="00BA1661">
        <w:rPr>
          <w:rFonts w:cs="Calibri"/>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A1661">
        <w:rPr>
          <w:sz w:val="24"/>
          <w:szCs w:val="24"/>
        </w:rPr>
        <w:t>Решение такого схода граждан считается принятым, если за него проголосовало более половины участников схода граждан.</w:t>
      </w:r>
    </w:p>
    <w:p w14:paraId="7DEDDB9E" w14:textId="77777777" w:rsidR="00944316" w:rsidRPr="00BA1661" w:rsidRDefault="00944316" w:rsidP="00944316">
      <w:pPr>
        <w:pStyle w:val="text"/>
        <w:spacing w:line="240" w:lineRule="auto"/>
        <w:rPr>
          <w:rFonts w:ascii="Times New Roman" w:hAnsi="Times New Roman" w:cs="Times New Roman"/>
          <w:b/>
          <w:bCs/>
        </w:rPr>
      </w:pPr>
    </w:p>
    <w:p w14:paraId="290F2680" w14:textId="77777777" w:rsidR="00944316" w:rsidRPr="00BA1661" w:rsidRDefault="00944316" w:rsidP="00944316">
      <w:pPr>
        <w:pStyle w:val="text"/>
        <w:spacing w:line="240" w:lineRule="auto"/>
        <w:rPr>
          <w:rFonts w:ascii="Times New Roman" w:hAnsi="Times New Roman" w:cs="Times New Roman"/>
        </w:rPr>
      </w:pPr>
      <w:r w:rsidRPr="00BA1661">
        <w:rPr>
          <w:rFonts w:ascii="Times New Roman" w:hAnsi="Times New Roman" w:cs="Times New Roman"/>
          <w:b/>
          <w:bCs/>
        </w:rPr>
        <w:t>Статья 20. Правотворческая инициатива граждан</w:t>
      </w:r>
    </w:p>
    <w:p w14:paraId="4544B7C5" w14:textId="77777777" w:rsidR="00944316" w:rsidRPr="00BA1661" w:rsidRDefault="00944316" w:rsidP="00944316">
      <w:pPr>
        <w:pStyle w:val="text"/>
        <w:spacing w:line="240" w:lineRule="auto"/>
        <w:rPr>
          <w:rFonts w:ascii="Times New Roman" w:hAnsi="Times New Roman" w:cs="Times New Roman"/>
        </w:rPr>
      </w:pPr>
    </w:p>
    <w:p w14:paraId="784ACE0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14:paraId="68CF4EC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740E90A5" w14:textId="77777777" w:rsidR="00944316" w:rsidRPr="00BA1661" w:rsidRDefault="00944316" w:rsidP="00944316">
      <w:pPr>
        <w:pStyle w:val="ConsPlusNormal"/>
        <w:spacing w:line="240" w:lineRule="auto"/>
        <w:ind w:firstLine="284"/>
        <w:jc w:val="both"/>
        <w:rPr>
          <w:rFonts w:ascii="Times New Roman" w:hAnsi="Times New Roman"/>
          <w:sz w:val="24"/>
          <w:szCs w:val="24"/>
        </w:rPr>
      </w:pPr>
      <w:r w:rsidRPr="00BA1661">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6DCFEE0B"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14:paraId="5CEC0F9C"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14:paraId="671FB800"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46E2BA28"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8EE40BE" w14:textId="77777777" w:rsidR="00FB2231" w:rsidRDefault="00FB2231" w:rsidP="00944316">
      <w:pPr>
        <w:suppressAutoHyphens w:val="0"/>
        <w:autoSpaceDE w:val="0"/>
        <w:autoSpaceDN w:val="0"/>
        <w:adjustRightInd w:val="0"/>
        <w:spacing w:line="240" w:lineRule="auto"/>
        <w:ind w:firstLine="540"/>
        <w:jc w:val="both"/>
        <w:outlineLvl w:val="0"/>
        <w:rPr>
          <w:b/>
          <w:bCs/>
          <w:sz w:val="24"/>
          <w:szCs w:val="24"/>
          <w:lang w:eastAsia="ru-RU"/>
        </w:rPr>
      </w:pPr>
    </w:p>
    <w:p w14:paraId="030C686D" w14:textId="5D574B3D"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r w:rsidRPr="00BA1661">
        <w:rPr>
          <w:b/>
          <w:bCs/>
          <w:sz w:val="24"/>
          <w:szCs w:val="24"/>
          <w:lang w:eastAsia="ru-RU"/>
        </w:rPr>
        <w:t>Статья 20.1. Инициативные проекты</w:t>
      </w:r>
    </w:p>
    <w:p w14:paraId="0E0ED38D" w14:textId="77777777"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p>
    <w:p w14:paraId="69D6734E" w14:textId="77777777" w:rsidR="00944316" w:rsidRPr="00A41F9A" w:rsidRDefault="00944316" w:rsidP="00944316">
      <w:pPr>
        <w:spacing w:line="240" w:lineRule="auto"/>
        <w:ind w:firstLine="567"/>
        <w:jc w:val="both"/>
        <w:rPr>
          <w:sz w:val="24"/>
          <w:szCs w:val="24"/>
        </w:rPr>
      </w:pPr>
      <w:r w:rsidRPr="00A41F9A">
        <w:rPr>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14:paraId="6312792F" w14:textId="77777777" w:rsidR="00944316" w:rsidRPr="00A41F9A" w:rsidRDefault="00944316" w:rsidP="00944316">
      <w:pPr>
        <w:spacing w:line="240" w:lineRule="auto"/>
        <w:ind w:firstLine="567"/>
        <w:jc w:val="both"/>
        <w:rPr>
          <w:sz w:val="24"/>
          <w:szCs w:val="24"/>
        </w:rPr>
      </w:pPr>
      <w:r w:rsidRPr="00A41F9A">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w:t>
      </w:r>
      <w:r w:rsidRPr="00A41F9A">
        <w:rPr>
          <w:sz w:val="24"/>
          <w:szCs w:val="24"/>
        </w:rPr>
        <w:lastRenderedPageBreak/>
        <w:t>проживающих на территории поселения, органы территориального общественного самоуправления, староста сельского населенного пункта.</w:t>
      </w:r>
    </w:p>
    <w:p w14:paraId="56BFF7F5" w14:textId="77777777" w:rsidR="00944316" w:rsidRPr="00A41F9A" w:rsidRDefault="00944316" w:rsidP="00944316">
      <w:pPr>
        <w:spacing w:line="240" w:lineRule="auto"/>
        <w:ind w:firstLine="567"/>
        <w:jc w:val="both"/>
        <w:rPr>
          <w:sz w:val="24"/>
          <w:szCs w:val="24"/>
        </w:rPr>
      </w:pPr>
      <w:r w:rsidRPr="00A41F9A">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14:paraId="1D9863D3" w14:textId="77777777" w:rsidR="00944316" w:rsidRPr="00B6643A" w:rsidRDefault="00944316" w:rsidP="00944316">
      <w:pPr>
        <w:spacing w:line="240" w:lineRule="auto"/>
        <w:jc w:val="both"/>
      </w:pPr>
    </w:p>
    <w:p w14:paraId="7A3A45C1" w14:textId="77777777" w:rsidR="00944316" w:rsidRPr="00BA1661" w:rsidRDefault="00944316" w:rsidP="00944316">
      <w:pPr>
        <w:spacing w:line="240" w:lineRule="auto"/>
        <w:jc w:val="both"/>
        <w:rPr>
          <w:sz w:val="24"/>
          <w:szCs w:val="24"/>
        </w:rPr>
      </w:pPr>
    </w:p>
    <w:p w14:paraId="2892EE7B" w14:textId="77777777" w:rsidR="00944316" w:rsidRPr="00BA1661" w:rsidRDefault="00944316" w:rsidP="00944316">
      <w:pPr>
        <w:pStyle w:val="text"/>
        <w:spacing w:line="240" w:lineRule="auto"/>
        <w:rPr>
          <w:rFonts w:ascii="Times New Roman" w:hAnsi="Times New Roman"/>
        </w:rPr>
      </w:pPr>
      <w:r w:rsidRPr="00BA1661">
        <w:rPr>
          <w:rFonts w:ascii="Times New Roman" w:hAnsi="Times New Roman" w:cs="Times New Roman"/>
          <w:b/>
          <w:bCs/>
        </w:rPr>
        <w:t>Статья 21. Территориальное общественное самоуправление</w:t>
      </w:r>
    </w:p>
    <w:p w14:paraId="27D3B7C8" w14:textId="77777777" w:rsidR="00944316" w:rsidRPr="00BA1661" w:rsidRDefault="00944316" w:rsidP="00944316">
      <w:pPr>
        <w:pStyle w:val="ConsNormal"/>
        <w:widowControl/>
        <w:spacing w:line="240" w:lineRule="auto"/>
        <w:ind w:firstLine="567"/>
        <w:jc w:val="both"/>
        <w:rPr>
          <w:rFonts w:ascii="Times New Roman" w:hAnsi="Times New Roman"/>
          <w:sz w:val="24"/>
          <w:szCs w:val="24"/>
        </w:rPr>
      </w:pPr>
    </w:p>
    <w:p w14:paraId="003E37FF" w14:textId="77777777" w:rsidR="00944316" w:rsidRPr="00BA1661" w:rsidRDefault="00944316" w:rsidP="00944316">
      <w:pPr>
        <w:pStyle w:val="ConsNormal"/>
        <w:widowControl/>
        <w:numPr>
          <w:ilvl w:val="0"/>
          <w:numId w:val="12"/>
        </w:numPr>
        <w:tabs>
          <w:tab w:val="left" w:pos="567"/>
          <w:tab w:val="left" w:pos="993"/>
        </w:tabs>
        <w:spacing w:line="240" w:lineRule="auto"/>
        <w:ind w:left="0" w:firstLine="284"/>
        <w:jc w:val="both"/>
        <w:rPr>
          <w:rFonts w:ascii="Times New Roman" w:hAnsi="Times New Roman"/>
          <w:sz w:val="24"/>
          <w:szCs w:val="24"/>
        </w:rPr>
      </w:pPr>
      <w:r w:rsidRPr="00BA1661">
        <w:rPr>
          <w:rFonts w:ascii="Times New Roman" w:hAnsi="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DF6D7EC" w14:textId="77777777" w:rsidR="00944316" w:rsidRPr="00BA1661" w:rsidRDefault="00944316" w:rsidP="00944316">
      <w:pPr>
        <w:pStyle w:val="ConsNormal"/>
        <w:widowControl/>
        <w:tabs>
          <w:tab w:val="left" w:pos="567"/>
          <w:tab w:val="left" w:pos="993"/>
        </w:tabs>
        <w:spacing w:line="240" w:lineRule="auto"/>
        <w:ind w:firstLine="284"/>
        <w:jc w:val="both"/>
        <w:rPr>
          <w:rFonts w:ascii="Times New Roman" w:hAnsi="Times New Roman"/>
          <w:sz w:val="24"/>
          <w:szCs w:val="24"/>
        </w:rPr>
      </w:pPr>
      <w:r w:rsidRPr="00BA1661">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31C671F9"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50F1B46"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F9620A6"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D6F6070"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44D38440"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18563BF"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550375A"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216874E7"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1) установление структуры органов территориального общественного самоуправления;</w:t>
      </w:r>
    </w:p>
    <w:p w14:paraId="3F599504"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14:paraId="6AB67EC9"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3) избрание органов территориального общественного самоуправления;</w:t>
      </w:r>
    </w:p>
    <w:p w14:paraId="762AD808"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14:paraId="64AEA423"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14:paraId="1ADBCF06"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14:paraId="7DA1D9C4" w14:textId="77777777" w:rsidR="00944316" w:rsidRPr="00BA1661" w:rsidRDefault="00944316" w:rsidP="00944316">
      <w:pPr>
        <w:tabs>
          <w:tab w:val="left" w:pos="567"/>
        </w:tabs>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7) обсуждение инициативного проекта и принятие решения по вопросу о его одобрении.</w:t>
      </w:r>
    </w:p>
    <w:p w14:paraId="452C2412" w14:textId="77777777" w:rsidR="00944316" w:rsidRPr="00203178" w:rsidRDefault="00944316" w:rsidP="00944316">
      <w:pPr>
        <w:pStyle w:val="ConsNormal"/>
        <w:widowControl/>
        <w:spacing w:line="240" w:lineRule="auto"/>
        <w:ind w:firstLine="567"/>
        <w:jc w:val="both"/>
        <w:rPr>
          <w:rFonts w:ascii="Times New Roman" w:hAnsi="Times New Roman"/>
          <w:sz w:val="24"/>
          <w:szCs w:val="24"/>
        </w:rPr>
      </w:pPr>
      <w:r w:rsidRPr="00203178">
        <w:rPr>
          <w:rFonts w:ascii="Times New Roman" w:hAnsi="Times New Roman"/>
          <w:sz w:val="24"/>
          <w:szCs w:val="24"/>
        </w:rPr>
        <w:t>8. Органы территориального общественного самоуправления:</w:t>
      </w:r>
    </w:p>
    <w:p w14:paraId="4970A7B9" w14:textId="77777777" w:rsidR="00944316" w:rsidRPr="0036413D" w:rsidRDefault="00944316" w:rsidP="00944316">
      <w:pPr>
        <w:pStyle w:val="ConsNormal"/>
        <w:widowControl/>
        <w:spacing w:line="240" w:lineRule="auto"/>
        <w:ind w:firstLine="567"/>
        <w:jc w:val="both"/>
        <w:rPr>
          <w:rFonts w:ascii="Times New Roman" w:hAnsi="Times New Roman"/>
          <w:sz w:val="24"/>
          <w:szCs w:val="24"/>
        </w:rPr>
      </w:pPr>
      <w:r w:rsidRPr="0036413D">
        <w:rPr>
          <w:rFonts w:ascii="Times New Roman" w:hAnsi="Times New Roman"/>
          <w:sz w:val="24"/>
          <w:szCs w:val="24"/>
        </w:rPr>
        <w:t>1) представляют интересы населения, проживающего на соответствующей территории;</w:t>
      </w:r>
    </w:p>
    <w:p w14:paraId="01DF2E3E" w14:textId="77777777" w:rsidR="00944316" w:rsidRPr="0036413D" w:rsidRDefault="00944316" w:rsidP="00944316">
      <w:pPr>
        <w:pStyle w:val="ConsNormal"/>
        <w:widowControl/>
        <w:spacing w:line="240" w:lineRule="auto"/>
        <w:ind w:firstLine="567"/>
        <w:jc w:val="both"/>
        <w:rPr>
          <w:rFonts w:ascii="Times New Roman" w:hAnsi="Times New Roman"/>
          <w:sz w:val="24"/>
          <w:szCs w:val="24"/>
        </w:rPr>
      </w:pPr>
      <w:r w:rsidRPr="0036413D">
        <w:rPr>
          <w:rFonts w:ascii="Times New Roman" w:hAnsi="Times New Roman"/>
          <w:sz w:val="24"/>
          <w:szCs w:val="24"/>
        </w:rPr>
        <w:t>2) обеспечивают исполнение решений, принятых на собраниях и конференциях граждан;</w:t>
      </w:r>
    </w:p>
    <w:p w14:paraId="69FD9F51" w14:textId="77777777" w:rsidR="00944316" w:rsidRPr="001F4E0C" w:rsidRDefault="00944316" w:rsidP="00944316">
      <w:pPr>
        <w:pStyle w:val="ConsNormal"/>
        <w:widowControl/>
        <w:spacing w:line="240" w:lineRule="auto"/>
        <w:ind w:firstLine="567"/>
        <w:jc w:val="both"/>
        <w:rPr>
          <w:rFonts w:ascii="Times New Roman" w:hAnsi="Times New Roman"/>
          <w:sz w:val="24"/>
          <w:szCs w:val="24"/>
        </w:rPr>
      </w:pPr>
      <w:r w:rsidRPr="0036413D">
        <w:rPr>
          <w:rFonts w:ascii="Times New Roman" w:hAnsi="Times New Roman"/>
          <w:sz w:val="24"/>
          <w:szCs w:val="24"/>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w:t>
      </w:r>
      <w:r w:rsidRPr="001F4E0C">
        <w:rPr>
          <w:rFonts w:ascii="Times New Roman" w:hAnsi="Times New Roman"/>
          <w:sz w:val="24"/>
          <w:szCs w:val="24"/>
        </w:rPr>
        <w:t>местного бюджета;</w:t>
      </w:r>
    </w:p>
    <w:p w14:paraId="41D5D95E" w14:textId="77777777" w:rsidR="00944316" w:rsidRPr="001F4E0C" w:rsidRDefault="00944316" w:rsidP="00944316">
      <w:pPr>
        <w:pStyle w:val="ConsNormal"/>
        <w:widowControl/>
        <w:spacing w:line="240" w:lineRule="auto"/>
        <w:ind w:firstLine="567"/>
        <w:jc w:val="both"/>
        <w:rPr>
          <w:rFonts w:ascii="Times New Roman" w:hAnsi="Times New Roman"/>
          <w:sz w:val="24"/>
          <w:szCs w:val="24"/>
        </w:rPr>
      </w:pPr>
      <w:r w:rsidRPr="001F4E0C">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400CE0E" w14:textId="77777777" w:rsidR="00944316" w:rsidRPr="001F4E0C" w:rsidRDefault="00944316" w:rsidP="00944316">
      <w:pPr>
        <w:suppressAutoHyphens w:val="0"/>
        <w:autoSpaceDE w:val="0"/>
        <w:autoSpaceDN w:val="0"/>
        <w:adjustRightInd w:val="0"/>
        <w:spacing w:line="240" w:lineRule="auto"/>
        <w:ind w:firstLine="567"/>
        <w:jc w:val="both"/>
        <w:rPr>
          <w:iCs/>
          <w:sz w:val="24"/>
          <w:szCs w:val="24"/>
          <w:lang w:eastAsia="ru-RU"/>
        </w:rPr>
      </w:pPr>
      <w:r w:rsidRPr="001F4E0C">
        <w:rPr>
          <w:iCs/>
          <w:sz w:val="24"/>
          <w:szCs w:val="24"/>
          <w:lang w:eastAsia="ru-RU"/>
        </w:rPr>
        <w:t>5) могут выдвигать инициативный проект в качестве инициаторов проекта.</w:t>
      </w:r>
    </w:p>
    <w:p w14:paraId="6DEDBFEE" w14:textId="77777777" w:rsidR="00944316" w:rsidRDefault="00944316" w:rsidP="00944316">
      <w:pPr>
        <w:pStyle w:val="ConsNormal"/>
        <w:widowControl/>
        <w:spacing w:line="240" w:lineRule="auto"/>
        <w:ind w:firstLine="567"/>
        <w:jc w:val="both"/>
        <w:rPr>
          <w:rFonts w:ascii="Times New Roman" w:hAnsi="Times New Roman"/>
          <w:b/>
          <w:bCs/>
          <w:sz w:val="24"/>
          <w:szCs w:val="24"/>
        </w:rPr>
      </w:pPr>
      <w:r w:rsidRPr="001F4E0C">
        <w:rPr>
          <w:rFonts w:ascii="Times New Roman" w:hAnsi="Times New Roman"/>
          <w:sz w:val="24"/>
          <w:szCs w:val="24"/>
        </w:rPr>
        <w:t>9. Порядок организации и осуществления территориального общественного самоу</w:t>
      </w:r>
      <w:r>
        <w:rPr>
          <w:rFonts w:ascii="Times New Roman" w:hAnsi="Times New Roman"/>
          <w:sz w:val="24"/>
          <w:szCs w:val="24"/>
        </w:rPr>
        <w:t xml:space="preserve">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14:paraId="54E90D4A" w14:textId="77777777" w:rsidR="00944316" w:rsidRPr="00BA1661" w:rsidRDefault="00944316" w:rsidP="00944316">
      <w:pPr>
        <w:pStyle w:val="article"/>
        <w:spacing w:line="240" w:lineRule="auto"/>
        <w:rPr>
          <w:rFonts w:ascii="Times New Roman" w:hAnsi="Times New Roman" w:cs="Times New Roman"/>
          <w:b/>
          <w:bCs/>
          <w:sz w:val="24"/>
          <w:szCs w:val="24"/>
        </w:rPr>
      </w:pPr>
    </w:p>
    <w:p w14:paraId="0BAFA53B" w14:textId="77777777" w:rsidR="00944316" w:rsidRPr="00BA1661" w:rsidRDefault="00944316" w:rsidP="00944316">
      <w:pPr>
        <w:spacing w:line="240" w:lineRule="auto"/>
        <w:ind w:firstLine="567"/>
        <w:jc w:val="both"/>
        <w:rPr>
          <w:sz w:val="24"/>
          <w:szCs w:val="24"/>
        </w:rPr>
      </w:pPr>
      <w:r w:rsidRPr="00BA1661">
        <w:rPr>
          <w:b/>
          <w:sz w:val="24"/>
          <w:szCs w:val="24"/>
        </w:rPr>
        <w:t xml:space="preserve">Статья 21.1. Староста сельского населенного пункта </w:t>
      </w:r>
    </w:p>
    <w:p w14:paraId="6C6277A3" w14:textId="77777777" w:rsidR="00944316" w:rsidRPr="00BA1661" w:rsidRDefault="00944316" w:rsidP="00944316">
      <w:pPr>
        <w:spacing w:line="240" w:lineRule="auto"/>
        <w:ind w:firstLine="567"/>
        <w:jc w:val="both"/>
        <w:rPr>
          <w:sz w:val="24"/>
          <w:szCs w:val="24"/>
        </w:rPr>
      </w:pPr>
    </w:p>
    <w:p w14:paraId="189492B1" w14:textId="77777777" w:rsidR="00944316" w:rsidRPr="00BA1661" w:rsidRDefault="00944316" w:rsidP="00944316">
      <w:pPr>
        <w:spacing w:line="240" w:lineRule="auto"/>
        <w:ind w:firstLine="284"/>
        <w:jc w:val="both"/>
        <w:rPr>
          <w:sz w:val="24"/>
          <w:szCs w:val="24"/>
        </w:rPr>
      </w:pPr>
      <w:r w:rsidRPr="00BA1661">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14:paraId="16CC4820" w14:textId="77777777" w:rsidR="00944316" w:rsidRPr="00BA1661" w:rsidRDefault="00944316" w:rsidP="00944316">
      <w:pPr>
        <w:spacing w:line="240" w:lineRule="auto"/>
        <w:ind w:firstLine="284"/>
        <w:jc w:val="both"/>
        <w:rPr>
          <w:sz w:val="24"/>
          <w:szCs w:val="24"/>
        </w:rPr>
      </w:pPr>
      <w:r w:rsidRPr="00BA1661">
        <w:rPr>
          <w:sz w:val="24"/>
          <w:szCs w:val="24"/>
        </w:rPr>
        <w:t>2. Староста назначается Советом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5F7B377" w14:textId="77777777" w:rsidR="00944316" w:rsidRPr="00BA1661" w:rsidRDefault="00944316" w:rsidP="00944316">
      <w:pPr>
        <w:spacing w:line="240" w:lineRule="auto"/>
        <w:ind w:firstLine="284"/>
        <w:jc w:val="both"/>
        <w:rPr>
          <w:sz w:val="24"/>
          <w:szCs w:val="24"/>
        </w:rPr>
      </w:pPr>
      <w:r w:rsidRPr="00BA1661">
        <w:rPr>
          <w:sz w:val="24"/>
          <w:szCs w:val="24"/>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AACACC6" w14:textId="77777777" w:rsidR="00944316" w:rsidRPr="00BA1661" w:rsidRDefault="00944316" w:rsidP="00944316">
      <w:pPr>
        <w:spacing w:line="240" w:lineRule="auto"/>
        <w:ind w:firstLine="284"/>
        <w:jc w:val="both"/>
        <w:rPr>
          <w:sz w:val="24"/>
          <w:szCs w:val="24"/>
        </w:rPr>
      </w:pPr>
      <w:r w:rsidRPr="00BA1661">
        <w:rPr>
          <w:sz w:val="24"/>
          <w:szCs w:val="24"/>
        </w:rPr>
        <w:t>4. Старостой не может быть назначено лицо:</w:t>
      </w:r>
    </w:p>
    <w:p w14:paraId="4D6D323F" w14:textId="77777777" w:rsidR="00944316" w:rsidRPr="00BA1661" w:rsidRDefault="00944316" w:rsidP="00944316">
      <w:pPr>
        <w:spacing w:line="240" w:lineRule="auto"/>
        <w:ind w:firstLine="284"/>
        <w:jc w:val="both"/>
        <w:rPr>
          <w:sz w:val="24"/>
          <w:szCs w:val="24"/>
        </w:rPr>
      </w:pPr>
      <w:r w:rsidRPr="00BA1661">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12D80B6" w14:textId="77777777" w:rsidR="00944316" w:rsidRPr="00BA1661" w:rsidRDefault="00944316" w:rsidP="00944316">
      <w:pPr>
        <w:spacing w:line="240" w:lineRule="auto"/>
        <w:ind w:firstLine="284"/>
        <w:jc w:val="both"/>
        <w:rPr>
          <w:sz w:val="24"/>
          <w:szCs w:val="24"/>
        </w:rPr>
      </w:pPr>
      <w:r w:rsidRPr="00BA1661">
        <w:rPr>
          <w:sz w:val="24"/>
          <w:szCs w:val="24"/>
        </w:rPr>
        <w:t>2) признанное судом недееспособным или ограниченно дееспособным;</w:t>
      </w:r>
    </w:p>
    <w:p w14:paraId="79AFC08C" w14:textId="77777777" w:rsidR="00944316" w:rsidRPr="00BA1661" w:rsidRDefault="00944316" w:rsidP="00944316">
      <w:pPr>
        <w:spacing w:line="240" w:lineRule="auto"/>
        <w:ind w:firstLine="284"/>
        <w:jc w:val="both"/>
        <w:rPr>
          <w:sz w:val="24"/>
          <w:szCs w:val="24"/>
        </w:rPr>
      </w:pPr>
      <w:r w:rsidRPr="00BA1661">
        <w:rPr>
          <w:sz w:val="24"/>
          <w:szCs w:val="24"/>
        </w:rPr>
        <w:t>3) имеющее непогашенную или неснятую судимость.</w:t>
      </w:r>
    </w:p>
    <w:p w14:paraId="667AB391" w14:textId="77777777" w:rsidR="00944316" w:rsidRPr="00BA1661" w:rsidRDefault="00944316" w:rsidP="00944316">
      <w:pPr>
        <w:spacing w:line="240" w:lineRule="auto"/>
        <w:ind w:firstLine="284"/>
        <w:jc w:val="both"/>
        <w:rPr>
          <w:color w:val="1F497D"/>
          <w:sz w:val="24"/>
          <w:szCs w:val="24"/>
        </w:rPr>
      </w:pPr>
      <w:r w:rsidRPr="00BA1661">
        <w:rPr>
          <w:sz w:val="24"/>
          <w:szCs w:val="24"/>
        </w:rPr>
        <w:t xml:space="preserve">5. Срок полномочий Старосты составляет </w:t>
      </w:r>
      <w:r>
        <w:rPr>
          <w:sz w:val="24"/>
          <w:szCs w:val="24"/>
        </w:rPr>
        <w:t>3</w:t>
      </w:r>
      <w:r w:rsidRPr="00BA1661">
        <w:rPr>
          <w:sz w:val="24"/>
          <w:szCs w:val="24"/>
        </w:rPr>
        <w:t xml:space="preserve"> </w:t>
      </w:r>
      <w:r>
        <w:rPr>
          <w:sz w:val="24"/>
          <w:szCs w:val="24"/>
        </w:rPr>
        <w:t>года</w:t>
      </w:r>
      <w:r w:rsidRPr="00BA1661">
        <w:rPr>
          <w:sz w:val="24"/>
          <w:szCs w:val="24"/>
        </w:rPr>
        <w:t>.</w:t>
      </w:r>
    </w:p>
    <w:p w14:paraId="0C47B37F"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rPr>
        <w:t xml:space="preserve">6. </w:t>
      </w:r>
      <w:r w:rsidRPr="00BA1661">
        <w:rPr>
          <w:sz w:val="24"/>
          <w:szCs w:val="24"/>
          <w:lang w:eastAsia="ru-RU"/>
        </w:rPr>
        <w:t xml:space="preserve">Полномочия Старосты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Pr="00BA1661">
          <w:rPr>
            <w:sz w:val="24"/>
            <w:szCs w:val="24"/>
            <w:lang w:eastAsia="ru-RU"/>
          </w:rPr>
          <w:t>пунктами 1</w:t>
        </w:r>
      </w:hyperlink>
      <w:r w:rsidRPr="00BA1661">
        <w:rPr>
          <w:sz w:val="24"/>
          <w:szCs w:val="24"/>
          <w:lang w:eastAsia="ru-RU"/>
        </w:rPr>
        <w:t xml:space="preserve"> - </w:t>
      </w:r>
      <w:hyperlink r:id="rId9" w:history="1">
        <w:r w:rsidRPr="00BA1661">
          <w:rPr>
            <w:sz w:val="24"/>
            <w:szCs w:val="24"/>
            <w:lang w:eastAsia="ru-RU"/>
          </w:rPr>
          <w:t>7 части 10 статьи 40</w:t>
        </w:r>
      </w:hyperlink>
      <w:r w:rsidRPr="00BA1661">
        <w:rPr>
          <w:sz w:val="24"/>
          <w:szCs w:val="24"/>
          <w:lang w:eastAsia="ru-RU"/>
        </w:rPr>
        <w:t xml:space="preserve"> Федерального закона № 131-ФЗ.</w:t>
      </w:r>
    </w:p>
    <w:p w14:paraId="35BDBF3E" w14:textId="77777777" w:rsidR="00944316" w:rsidRPr="00BA1661" w:rsidRDefault="00944316" w:rsidP="00944316">
      <w:pPr>
        <w:spacing w:line="240" w:lineRule="auto"/>
        <w:ind w:firstLine="284"/>
        <w:jc w:val="both"/>
        <w:rPr>
          <w:sz w:val="24"/>
          <w:szCs w:val="24"/>
        </w:rPr>
      </w:pPr>
      <w:r w:rsidRPr="00BA1661">
        <w:rPr>
          <w:sz w:val="24"/>
          <w:szCs w:val="24"/>
        </w:rPr>
        <w:t>7. Староста для решения возложенных на него задач:</w:t>
      </w:r>
    </w:p>
    <w:p w14:paraId="4B5E7887" w14:textId="77777777" w:rsidR="00944316" w:rsidRPr="00BA1661" w:rsidRDefault="00944316" w:rsidP="00944316">
      <w:pPr>
        <w:spacing w:line="240" w:lineRule="auto"/>
        <w:ind w:firstLine="284"/>
        <w:jc w:val="both"/>
        <w:rPr>
          <w:sz w:val="24"/>
          <w:szCs w:val="24"/>
        </w:rPr>
      </w:pPr>
      <w:r w:rsidRPr="00BA1661">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242A611" w14:textId="77777777" w:rsidR="00944316" w:rsidRPr="00BA1661" w:rsidRDefault="00944316" w:rsidP="00944316">
      <w:pPr>
        <w:spacing w:line="240" w:lineRule="auto"/>
        <w:ind w:firstLine="284"/>
        <w:jc w:val="both"/>
        <w:rPr>
          <w:sz w:val="24"/>
          <w:szCs w:val="24"/>
        </w:rPr>
      </w:pPr>
      <w:r w:rsidRPr="00BA1661">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1E9978B" w14:textId="77777777" w:rsidR="00944316" w:rsidRPr="00BA1661" w:rsidRDefault="00944316" w:rsidP="00944316">
      <w:pPr>
        <w:spacing w:line="240" w:lineRule="auto"/>
        <w:ind w:firstLine="284"/>
        <w:jc w:val="both"/>
        <w:rPr>
          <w:sz w:val="24"/>
          <w:szCs w:val="24"/>
        </w:rPr>
      </w:pPr>
      <w:r w:rsidRPr="00BA1661">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9678046" w14:textId="77777777" w:rsidR="00944316" w:rsidRPr="00BA1661" w:rsidRDefault="00944316" w:rsidP="00944316">
      <w:pPr>
        <w:spacing w:line="240" w:lineRule="auto"/>
        <w:ind w:firstLine="284"/>
        <w:jc w:val="both"/>
        <w:rPr>
          <w:sz w:val="24"/>
          <w:szCs w:val="24"/>
        </w:rPr>
      </w:pPr>
      <w:r w:rsidRPr="00BA1661">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2B0C090"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1D84AED" w14:textId="77777777" w:rsidR="00944316" w:rsidRPr="00BA1661" w:rsidRDefault="00944316" w:rsidP="00944316">
      <w:pPr>
        <w:spacing w:line="240" w:lineRule="auto"/>
        <w:ind w:firstLine="284"/>
        <w:jc w:val="both"/>
        <w:rPr>
          <w:sz w:val="24"/>
          <w:szCs w:val="24"/>
        </w:rPr>
      </w:pPr>
      <w:r w:rsidRPr="00BA1661">
        <w:rPr>
          <w:sz w:val="24"/>
          <w:szCs w:val="24"/>
        </w:rPr>
        <w:lastRenderedPageBreak/>
        <w:t>5) оказывает содействие органам местного самоуправления сельского поселения в пределах их полномочий по вопросам:</w:t>
      </w:r>
    </w:p>
    <w:p w14:paraId="51BF2E2E" w14:textId="77777777" w:rsidR="00944316" w:rsidRPr="00BA1661" w:rsidRDefault="00944316" w:rsidP="00944316">
      <w:pPr>
        <w:spacing w:line="240" w:lineRule="auto"/>
        <w:ind w:firstLine="284"/>
        <w:jc w:val="both"/>
        <w:rPr>
          <w:rFonts w:cs="Calibri"/>
          <w:sz w:val="24"/>
          <w:szCs w:val="24"/>
        </w:rPr>
      </w:pPr>
      <w:r w:rsidRPr="00BA1661">
        <w:rPr>
          <w:sz w:val="24"/>
          <w:szCs w:val="24"/>
        </w:rPr>
        <w:t>а) благоустройства территории поселения;</w:t>
      </w:r>
    </w:p>
    <w:p w14:paraId="2E5B6A83" w14:textId="77777777" w:rsidR="00944316" w:rsidRPr="00BA1661" w:rsidRDefault="00944316" w:rsidP="00944316">
      <w:pPr>
        <w:spacing w:line="240" w:lineRule="auto"/>
        <w:ind w:firstLine="284"/>
        <w:jc w:val="both"/>
        <w:rPr>
          <w:sz w:val="24"/>
          <w:szCs w:val="24"/>
        </w:rPr>
      </w:pPr>
      <w:r w:rsidRPr="00BA1661">
        <w:rPr>
          <w:rFonts w:cs="Calibri"/>
          <w:sz w:val="24"/>
          <w:szCs w:val="24"/>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14:paraId="0411E83A" w14:textId="77777777" w:rsidR="00944316" w:rsidRPr="00BA1661" w:rsidRDefault="00944316" w:rsidP="00944316">
      <w:pPr>
        <w:spacing w:line="240" w:lineRule="auto"/>
        <w:ind w:firstLine="284"/>
        <w:jc w:val="both"/>
        <w:rPr>
          <w:sz w:val="24"/>
          <w:szCs w:val="24"/>
        </w:rPr>
      </w:pPr>
      <w:r w:rsidRPr="00BA1661">
        <w:rPr>
          <w:sz w:val="24"/>
          <w:szCs w:val="24"/>
        </w:rPr>
        <w:t xml:space="preserve">в) деятельности по накоплению (в том числе раздельному накоплению) и транспортированию твёрдых коммунальных отходов; </w:t>
      </w:r>
    </w:p>
    <w:p w14:paraId="3E06BB3C" w14:textId="77777777" w:rsidR="00944316" w:rsidRPr="00BA1661" w:rsidRDefault="00944316" w:rsidP="00944316">
      <w:pPr>
        <w:spacing w:line="240" w:lineRule="auto"/>
        <w:ind w:firstLine="284"/>
        <w:jc w:val="both"/>
        <w:rPr>
          <w:sz w:val="24"/>
          <w:szCs w:val="24"/>
        </w:rPr>
      </w:pPr>
      <w:r w:rsidRPr="00BA1661">
        <w:rPr>
          <w:sz w:val="24"/>
          <w:szCs w:val="24"/>
        </w:rPr>
        <w:t>г) охраны общественного порядка;</w:t>
      </w:r>
    </w:p>
    <w:p w14:paraId="2349AF2F" w14:textId="77777777" w:rsidR="00944316" w:rsidRPr="00BA1661" w:rsidRDefault="00944316" w:rsidP="00944316">
      <w:pPr>
        <w:spacing w:line="240" w:lineRule="auto"/>
        <w:ind w:firstLine="284"/>
        <w:jc w:val="both"/>
        <w:rPr>
          <w:sz w:val="24"/>
          <w:szCs w:val="24"/>
        </w:rPr>
      </w:pPr>
      <w:r w:rsidRPr="00BA1661">
        <w:rPr>
          <w:sz w:val="24"/>
          <w:szCs w:val="24"/>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14:paraId="5CD2755D" w14:textId="77777777" w:rsidR="00944316" w:rsidRDefault="00944316" w:rsidP="00944316">
      <w:pPr>
        <w:spacing w:line="240" w:lineRule="auto"/>
        <w:ind w:firstLine="284"/>
        <w:jc w:val="both"/>
        <w:rPr>
          <w:sz w:val="24"/>
          <w:szCs w:val="24"/>
        </w:rPr>
      </w:pPr>
      <w:r w:rsidRPr="00BA1661">
        <w:rPr>
          <w:sz w:val="24"/>
          <w:szCs w:val="24"/>
        </w:rPr>
        <w:t>е) про</w:t>
      </w:r>
      <w:r>
        <w:rPr>
          <w:sz w:val="24"/>
          <w:szCs w:val="24"/>
        </w:rPr>
        <w:t>ведения праздничных мероприятий;</w:t>
      </w:r>
    </w:p>
    <w:p w14:paraId="10ED6214" w14:textId="77777777" w:rsidR="00944316" w:rsidRPr="00BA1661" w:rsidRDefault="00944316" w:rsidP="00944316">
      <w:pPr>
        <w:spacing w:line="240" w:lineRule="auto"/>
        <w:ind w:firstLine="284"/>
        <w:jc w:val="both"/>
        <w:rPr>
          <w:sz w:val="24"/>
          <w:szCs w:val="24"/>
        </w:rPr>
      </w:pPr>
      <w:r w:rsidRPr="00DE09B4">
        <w:rPr>
          <w:bCs/>
          <w:sz w:val="24"/>
          <w:szCs w:val="24"/>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Pr>
          <w:bCs/>
          <w:sz w:val="24"/>
          <w:szCs w:val="24"/>
          <w:lang w:eastAsia="ru-RU"/>
        </w:rPr>
        <w:t>;</w:t>
      </w:r>
    </w:p>
    <w:p w14:paraId="7DD86550" w14:textId="77777777" w:rsidR="00944316" w:rsidRPr="00BA1661" w:rsidRDefault="00944316" w:rsidP="00944316">
      <w:pPr>
        <w:spacing w:line="240" w:lineRule="auto"/>
        <w:ind w:firstLine="284"/>
        <w:jc w:val="both"/>
        <w:rPr>
          <w:sz w:val="24"/>
          <w:szCs w:val="24"/>
        </w:rPr>
      </w:pPr>
      <w:r w:rsidRPr="00BA1661">
        <w:rPr>
          <w:sz w:val="24"/>
          <w:szCs w:val="24"/>
        </w:rPr>
        <w:t>6) информирует органы местного самоуправления сельского поселения:</w:t>
      </w:r>
    </w:p>
    <w:p w14:paraId="71B3BC46" w14:textId="77777777" w:rsidR="00944316" w:rsidRPr="00BA1661" w:rsidRDefault="00944316" w:rsidP="00944316">
      <w:pPr>
        <w:spacing w:line="240" w:lineRule="auto"/>
        <w:ind w:firstLine="284"/>
        <w:jc w:val="both"/>
        <w:rPr>
          <w:sz w:val="24"/>
          <w:szCs w:val="24"/>
        </w:rPr>
      </w:pPr>
      <w:r w:rsidRPr="00BA1661">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14:paraId="174AC058" w14:textId="77777777" w:rsidR="00944316" w:rsidRPr="00BA1661" w:rsidRDefault="00944316" w:rsidP="00944316">
      <w:pPr>
        <w:spacing w:line="240" w:lineRule="auto"/>
        <w:ind w:firstLine="284"/>
        <w:jc w:val="both"/>
        <w:rPr>
          <w:sz w:val="24"/>
          <w:szCs w:val="24"/>
        </w:rPr>
      </w:pPr>
      <w:r w:rsidRPr="00BA1661">
        <w:rPr>
          <w:sz w:val="24"/>
          <w:szCs w:val="24"/>
        </w:rPr>
        <w:t>б) о жителях сельского населенного пункта, нуждающихся в оказании помощи социальных работников.</w:t>
      </w:r>
    </w:p>
    <w:p w14:paraId="29C1ADA3" w14:textId="77777777" w:rsidR="00944316" w:rsidRPr="00BA1661" w:rsidRDefault="00944316" w:rsidP="00944316">
      <w:pPr>
        <w:spacing w:line="240" w:lineRule="auto"/>
        <w:ind w:firstLine="284"/>
        <w:jc w:val="both"/>
        <w:rPr>
          <w:sz w:val="24"/>
          <w:szCs w:val="24"/>
        </w:rPr>
      </w:pPr>
      <w:r w:rsidRPr="00BA1661">
        <w:rPr>
          <w:sz w:val="24"/>
          <w:szCs w:val="24"/>
        </w:rPr>
        <w:t>7) присутствует на заседаниях Совета поселения в порядке, установленном Регламентом Совета сельского поселения.</w:t>
      </w:r>
    </w:p>
    <w:p w14:paraId="062F0C80" w14:textId="77777777" w:rsidR="00944316" w:rsidRPr="00BA1661" w:rsidRDefault="00944316" w:rsidP="00944316">
      <w:pPr>
        <w:spacing w:line="240" w:lineRule="auto"/>
        <w:ind w:firstLine="284"/>
        <w:jc w:val="both"/>
        <w:rPr>
          <w:i/>
          <w:sz w:val="24"/>
          <w:szCs w:val="24"/>
        </w:rPr>
      </w:pPr>
      <w:r w:rsidRPr="00BA1661">
        <w:rPr>
          <w:sz w:val="24"/>
          <w:szCs w:val="24"/>
        </w:rPr>
        <w:t>8. Староста осуществляет свою деятельность на общественных началах.</w:t>
      </w:r>
    </w:p>
    <w:p w14:paraId="55FF4C83" w14:textId="77777777" w:rsidR="00944316" w:rsidRPr="00BA1661" w:rsidRDefault="00944316" w:rsidP="00944316">
      <w:pPr>
        <w:pStyle w:val="article"/>
        <w:spacing w:line="240" w:lineRule="auto"/>
        <w:rPr>
          <w:rFonts w:ascii="Times New Roman" w:hAnsi="Times New Roman" w:cs="Times New Roman"/>
          <w:b/>
          <w:bCs/>
          <w:color w:val="365F91"/>
          <w:sz w:val="24"/>
          <w:szCs w:val="24"/>
        </w:rPr>
      </w:pPr>
    </w:p>
    <w:p w14:paraId="38AC2068" w14:textId="77777777" w:rsidR="00FB2231" w:rsidRDefault="00FB2231" w:rsidP="00944316">
      <w:pPr>
        <w:pStyle w:val="article"/>
        <w:spacing w:line="240" w:lineRule="auto"/>
        <w:rPr>
          <w:rFonts w:ascii="Times New Roman" w:hAnsi="Times New Roman" w:cs="Times New Roman"/>
          <w:b/>
          <w:bCs/>
          <w:sz w:val="24"/>
          <w:szCs w:val="24"/>
        </w:rPr>
      </w:pPr>
    </w:p>
    <w:p w14:paraId="20C92C26" w14:textId="77777777" w:rsidR="00FB2231" w:rsidRDefault="00FB2231" w:rsidP="00944316">
      <w:pPr>
        <w:pStyle w:val="article"/>
        <w:spacing w:line="240" w:lineRule="auto"/>
        <w:rPr>
          <w:rFonts w:ascii="Times New Roman" w:hAnsi="Times New Roman" w:cs="Times New Roman"/>
          <w:b/>
          <w:bCs/>
          <w:sz w:val="24"/>
          <w:szCs w:val="24"/>
        </w:rPr>
      </w:pPr>
    </w:p>
    <w:p w14:paraId="3E271867" w14:textId="3E6416BD"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 xml:space="preserve">Статья 22. Публичные слушания, общественные обсуждения </w:t>
      </w:r>
    </w:p>
    <w:p w14:paraId="7CE006F3" w14:textId="77777777" w:rsidR="00944316" w:rsidRPr="00BA1661" w:rsidRDefault="00944316" w:rsidP="00944316">
      <w:pPr>
        <w:pStyle w:val="article"/>
        <w:spacing w:line="240" w:lineRule="auto"/>
        <w:rPr>
          <w:rFonts w:ascii="Times New Roman" w:hAnsi="Times New Roman" w:cs="Times New Roman"/>
          <w:sz w:val="24"/>
          <w:szCs w:val="24"/>
        </w:rPr>
      </w:pPr>
    </w:p>
    <w:p w14:paraId="397788D2" w14:textId="77777777" w:rsidR="00944316" w:rsidRPr="00BA1661" w:rsidRDefault="00944316" w:rsidP="00944316">
      <w:pPr>
        <w:pStyle w:val="210"/>
        <w:tabs>
          <w:tab w:val="left" w:pos="709"/>
        </w:tabs>
        <w:spacing w:line="240" w:lineRule="auto"/>
        <w:ind w:firstLine="284"/>
        <w:rPr>
          <w:szCs w:val="24"/>
        </w:rPr>
      </w:pPr>
      <w:r w:rsidRPr="00BA1661">
        <w:rPr>
          <w:szCs w:val="2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14:paraId="39C8B389" w14:textId="77777777" w:rsidR="00944316" w:rsidRPr="00BA1661" w:rsidRDefault="00944316" w:rsidP="00944316">
      <w:pPr>
        <w:pStyle w:val="210"/>
        <w:tabs>
          <w:tab w:val="left" w:pos="709"/>
        </w:tabs>
        <w:spacing w:line="240" w:lineRule="auto"/>
        <w:ind w:firstLine="284"/>
        <w:rPr>
          <w:szCs w:val="24"/>
        </w:rPr>
      </w:pPr>
      <w:r w:rsidRPr="00BA1661">
        <w:rPr>
          <w:szCs w:val="24"/>
        </w:rPr>
        <w:t>2. Публичные слушания проводятся по инициативе населения, Совета сельского поселения или главы поселения.</w:t>
      </w:r>
    </w:p>
    <w:p w14:paraId="639C610A" w14:textId="77777777" w:rsidR="00944316" w:rsidRPr="00BA1661" w:rsidRDefault="00944316" w:rsidP="00944316">
      <w:pPr>
        <w:pStyle w:val="210"/>
        <w:tabs>
          <w:tab w:val="left" w:pos="709"/>
        </w:tabs>
        <w:spacing w:line="240" w:lineRule="auto"/>
        <w:ind w:firstLine="284"/>
        <w:rPr>
          <w:szCs w:val="24"/>
        </w:rPr>
      </w:pPr>
      <w:r w:rsidRPr="00BA1661">
        <w:rPr>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14:paraId="0143A769" w14:textId="77777777" w:rsidR="00944316" w:rsidRPr="00BA1661" w:rsidRDefault="00944316" w:rsidP="00944316">
      <w:pPr>
        <w:pStyle w:val="210"/>
        <w:tabs>
          <w:tab w:val="left" w:pos="709"/>
        </w:tabs>
        <w:spacing w:line="240" w:lineRule="auto"/>
        <w:ind w:firstLine="284"/>
        <w:rPr>
          <w:szCs w:val="24"/>
        </w:rPr>
      </w:pPr>
      <w:r w:rsidRPr="00BA1661">
        <w:rPr>
          <w:szCs w:val="24"/>
        </w:rPr>
        <w:t>3. На публичные слушания в обязательном порядке выносятся:</w:t>
      </w:r>
    </w:p>
    <w:p w14:paraId="1B7A1467" w14:textId="77777777" w:rsidR="00944316" w:rsidRPr="00BA1661" w:rsidRDefault="00944316" w:rsidP="00944316">
      <w:pPr>
        <w:spacing w:line="240" w:lineRule="auto"/>
        <w:ind w:firstLine="284"/>
        <w:jc w:val="both"/>
        <w:rPr>
          <w:sz w:val="24"/>
          <w:szCs w:val="24"/>
        </w:rPr>
      </w:pPr>
      <w:r w:rsidRPr="00BA1661">
        <w:rPr>
          <w:sz w:val="24"/>
          <w:szCs w:val="24"/>
        </w:rPr>
        <w:t>1) проект устава сельского поселения, а также проект</w:t>
      </w:r>
      <w:r w:rsidRPr="00BA1661">
        <w:rPr>
          <w:rFonts w:cs="Calibri"/>
          <w:sz w:val="24"/>
          <w:szCs w:val="24"/>
        </w:rPr>
        <w:t xml:space="preserve"> муниципального нормативного правового акта о внесении изменений и дополнений в </w:t>
      </w:r>
      <w:r w:rsidRPr="00BA1661">
        <w:rPr>
          <w:sz w:val="24"/>
          <w:szCs w:val="24"/>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356D822B" w14:textId="77777777" w:rsidR="00944316" w:rsidRPr="00BA1661" w:rsidRDefault="00944316" w:rsidP="00944316">
      <w:pPr>
        <w:pStyle w:val="210"/>
        <w:tabs>
          <w:tab w:val="left" w:pos="709"/>
        </w:tabs>
        <w:spacing w:line="240" w:lineRule="auto"/>
        <w:ind w:firstLine="284"/>
        <w:rPr>
          <w:szCs w:val="24"/>
        </w:rPr>
      </w:pPr>
      <w:r w:rsidRPr="00BA1661">
        <w:rPr>
          <w:szCs w:val="24"/>
        </w:rPr>
        <w:t>2) проект бюджета сельского поселения и отчет о его исполнении;</w:t>
      </w:r>
    </w:p>
    <w:p w14:paraId="45278D4A" w14:textId="77777777" w:rsidR="00944316" w:rsidRPr="00BA1661" w:rsidRDefault="00944316" w:rsidP="00944316">
      <w:pPr>
        <w:pStyle w:val="210"/>
        <w:tabs>
          <w:tab w:val="left" w:pos="709"/>
        </w:tabs>
        <w:spacing w:line="240" w:lineRule="auto"/>
        <w:ind w:firstLine="284"/>
        <w:rPr>
          <w:szCs w:val="24"/>
        </w:rPr>
      </w:pPr>
      <w:r w:rsidRPr="00BA1661">
        <w:rPr>
          <w:szCs w:val="24"/>
        </w:rPr>
        <w:t>3) проект стратегии социально-экономического развития муниципального образования;</w:t>
      </w:r>
    </w:p>
    <w:p w14:paraId="196433FD" w14:textId="77777777" w:rsidR="00944316" w:rsidRPr="00BA1661" w:rsidRDefault="00944316" w:rsidP="00944316">
      <w:pPr>
        <w:pStyle w:val="210"/>
        <w:tabs>
          <w:tab w:val="left" w:pos="709"/>
        </w:tabs>
        <w:spacing w:line="240" w:lineRule="auto"/>
        <w:ind w:firstLine="284"/>
        <w:rPr>
          <w:szCs w:val="24"/>
        </w:rPr>
      </w:pPr>
      <w:r w:rsidRPr="00BA1661">
        <w:rPr>
          <w:szCs w:val="24"/>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342B3E2A" w14:textId="093149B0" w:rsidR="00944316" w:rsidRPr="00BA1661" w:rsidRDefault="00944316" w:rsidP="00944316">
      <w:pPr>
        <w:suppressAutoHyphens w:val="0"/>
        <w:autoSpaceDE w:val="0"/>
        <w:autoSpaceDN w:val="0"/>
        <w:adjustRightInd w:val="0"/>
        <w:spacing w:line="240" w:lineRule="auto"/>
        <w:ind w:firstLine="284"/>
        <w:jc w:val="both"/>
        <w:rPr>
          <w:color w:val="FF0000"/>
          <w:sz w:val="24"/>
          <w:szCs w:val="24"/>
          <w:lang w:eastAsia="ru-RU"/>
        </w:rPr>
      </w:pPr>
      <w:r w:rsidRPr="00BA1661">
        <w:rPr>
          <w:sz w:val="24"/>
          <w:szCs w:val="24"/>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BA1661">
        <w:rPr>
          <w:sz w:val="24"/>
          <w:szCs w:val="24"/>
          <w:lang w:eastAsia="ru-RU"/>
        </w:rPr>
        <w:t>.</w:t>
      </w:r>
    </w:p>
    <w:p w14:paraId="79FC8F25" w14:textId="77777777" w:rsidR="00944316" w:rsidRPr="00BA1661" w:rsidRDefault="00944316" w:rsidP="00944316">
      <w:pPr>
        <w:suppressAutoHyphens w:val="0"/>
        <w:autoSpaceDE w:val="0"/>
        <w:autoSpaceDN w:val="0"/>
        <w:adjustRightInd w:val="0"/>
        <w:spacing w:line="240" w:lineRule="auto"/>
        <w:ind w:firstLine="284"/>
        <w:jc w:val="both"/>
        <w:rPr>
          <w:rFonts w:ascii="Arial" w:hAnsi="Arial" w:cs="Arial"/>
          <w:sz w:val="24"/>
          <w:szCs w:val="24"/>
          <w:lang w:eastAsia="ru-RU"/>
        </w:rPr>
      </w:pPr>
      <w:r w:rsidRPr="00BA1661">
        <w:rPr>
          <w:sz w:val="24"/>
          <w:szCs w:val="24"/>
        </w:rPr>
        <w:t xml:space="preserve">5. По проектам правил благоустройства территории поселения, </w:t>
      </w:r>
      <w:r w:rsidRPr="00BA1661">
        <w:rPr>
          <w:rFonts w:cs="Calibri"/>
          <w:sz w:val="24"/>
          <w:szCs w:val="24"/>
        </w:rPr>
        <w:t>проектам, предусматривающим внесение изменений в указанный утвержденный документ,</w:t>
      </w:r>
      <w:r w:rsidRPr="00BA1661">
        <w:rPr>
          <w:sz w:val="24"/>
          <w:szCs w:val="24"/>
        </w:rPr>
        <w:t xml:space="preserve"> проводятся </w:t>
      </w:r>
      <w:r w:rsidRPr="0059529F">
        <w:rPr>
          <w:sz w:val="24"/>
          <w:szCs w:val="24"/>
          <w:lang w:eastAsia="ru-RU"/>
        </w:rPr>
        <w:lastRenderedPageBreak/>
        <w:t>публичные</w:t>
      </w:r>
      <w:r w:rsidRPr="00BA1661">
        <w:rPr>
          <w:sz w:val="24"/>
          <w:szCs w:val="24"/>
          <w:lang w:eastAsia="ru-RU"/>
        </w:rPr>
        <w:t xml:space="preserve"> слушания или общественные обсуждения в соответствии с законодательством о градостроительной деятельности.</w:t>
      </w:r>
    </w:p>
    <w:p w14:paraId="690C7FFE"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6. Итоги проведения публичных слушаний подлежат официальному обнародованию.</w:t>
      </w:r>
    </w:p>
    <w:p w14:paraId="1F970F5D" w14:textId="77777777" w:rsidR="00944316" w:rsidRPr="00BA1661" w:rsidRDefault="00944316" w:rsidP="00944316">
      <w:pPr>
        <w:pStyle w:val="210"/>
        <w:tabs>
          <w:tab w:val="left" w:pos="709"/>
        </w:tabs>
        <w:spacing w:line="240" w:lineRule="auto"/>
        <w:ind w:firstLine="567"/>
        <w:rPr>
          <w:szCs w:val="24"/>
        </w:rPr>
      </w:pPr>
    </w:p>
    <w:p w14:paraId="01351F55" w14:textId="77777777" w:rsidR="00944316" w:rsidRPr="00BA1661" w:rsidRDefault="00944316" w:rsidP="00944316">
      <w:pPr>
        <w:pStyle w:val="3"/>
        <w:spacing w:line="240" w:lineRule="auto"/>
        <w:ind w:left="0" w:firstLine="567"/>
        <w:rPr>
          <w:szCs w:val="24"/>
        </w:rPr>
      </w:pPr>
      <w:r w:rsidRPr="00BA1661">
        <w:rPr>
          <w:szCs w:val="24"/>
        </w:rPr>
        <w:t xml:space="preserve">Статья 23. Собрание граждан </w:t>
      </w:r>
    </w:p>
    <w:p w14:paraId="6DFFAA5C" w14:textId="77777777" w:rsidR="00944316" w:rsidRPr="00BA1661" w:rsidRDefault="00944316" w:rsidP="00944316">
      <w:pPr>
        <w:pStyle w:val="210"/>
        <w:spacing w:line="240" w:lineRule="auto"/>
        <w:ind w:firstLine="567"/>
        <w:rPr>
          <w:b/>
          <w:szCs w:val="24"/>
        </w:rPr>
      </w:pPr>
    </w:p>
    <w:p w14:paraId="04378B41"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61E5F6FB"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2. Собрание граждан проводится по инициативе населения поселения, Совета поселения, главы поселения, а также в случаях, предусмотренных уставом территориального общественного самоуправления.</w:t>
      </w:r>
    </w:p>
    <w:p w14:paraId="4E40E821"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3. 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14:paraId="2B1617E0" w14:textId="77777777" w:rsidR="00944316" w:rsidRDefault="00944316" w:rsidP="00944316">
      <w:pPr>
        <w:pStyle w:val="212"/>
        <w:tabs>
          <w:tab w:val="left" w:pos="426"/>
          <w:tab w:val="left" w:pos="851"/>
        </w:tabs>
        <w:spacing w:line="240" w:lineRule="auto"/>
        <w:ind w:firstLine="284"/>
        <w:rPr>
          <w:szCs w:val="24"/>
        </w:rPr>
      </w:pPr>
      <w:r w:rsidRPr="00BA1661">
        <w:rPr>
          <w:szCs w:val="24"/>
        </w:rPr>
        <w:t>Собрание граждан, проводимое по инициативе населения, назначается Советом поселения в порядке, установленном настоящим Уставом.</w:t>
      </w:r>
    </w:p>
    <w:p w14:paraId="099EB6B5" w14:textId="77777777" w:rsidR="00944316" w:rsidRPr="00274DAF" w:rsidRDefault="00944316" w:rsidP="00944316">
      <w:pPr>
        <w:tabs>
          <w:tab w:val="left" w:pos="426"/>
        </w:tabs>
        <w:autoSpaceDE w:val="0"/>
        <w:autoSpaceDN w:val="0"/>
        <w:adjustRightInd w:val="0"/>
        <w:spacing w:line="240" w:lineRule="auto"/>
        <w:ind w:firstLine="284"/>
        <w:jc w:val="both"/>
        <w:rPr>
          <w:sz w:val="24"/>
          <w:szCs w:val="24"/>
        </w:rPr>
      </w:pPr>
      <w:r w:rsidRPr="00274DAF">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4"/>
          <w:szCs w:val="24"/>
        </w:rPr>
        <w:t>.</w:t>
      </w:r>
    </w:p>
    <w:p w14:paraId="28D3F86D" w14:textId="77777777" w:rsidR="00944316" w:rsidRPr="00BA1661" w:rsidRDefault="00944316" w:rsidP="00944316">
      <w:pPr>
        <w:tabs>
          <w:tab w:val="left" w:pos="426"/>
        </w:tabs>
        <w:autoSpaceDE w:val="0"/>
        <w:autoSpaceDN w:val="0"/>
        <w:adjustRightInd w:val="0"/>
        <w:spacing w:line="240" w:lineRule="auto"/>
        <w:ind w:firstLine="284"/>
        <w:jc w:val="both"/>
        <w:rPr>
          <w:i/>
          <w:sz w:val="24"/>
          <w:szCs w:val="24"/>
          <w:vertAlign w:val="subscript"/>
        </w:rPr>
      </w:pPr>
      <w:r w:rsidRPr="00BA1661">
        <w:rPr>
          <w:sz w:val="24"/>
          <w:szCs w:val="24"/>
        </w:rPr>
        <w:t>4. Инициатором проведения собрания граждан, за исключением собрания граждан</w:t>
      </w:r>
      <w:r w:rsidRPr="00BA1661">
        <w:rPr>
          <w:iCs/>
          <w:sz w:val="24"/>
          <w:szCs w:val="24"/>
        </w:rPr>
        <w:t xml:space="preserve"> в целях рассмотрения и обсуждения вопросов внесения инициативных проектов</w:t>
      </w:r>
      <w:r w:rsidRPr="00BA1661">
        <w:rPr>
          <w:sz w:val="24"/>
          <w:szCs w:val="24"/>
        </w:rPr>
        <w:t>, может выступать инициативная группа граждан в количестве не менее 15 человек, проживающих на территории сельского поселения, достигших возраста 16 лет.</w:t>
      </w:r>
    </w:p>
    <w:p w14:paraId="66EE29B0" w14:textId="77777777" w:rsidR="00944316" w:rsidRPr="00BA1661" w:rsidRDefault="00944316" w:rsidP="00944316">
      <w:pPr>
        <w:tabs>
          <w:tab w:val="left" w:pos="426"/>
        </w:tabs>
        <w:autoSpaceDE w:val="0"/>
        <w:autoSpaceDN w:val="0"/>
        <w:adjustRightInd w:val="0"/>
        <w:spacing w:line="240" w:lineRule="auto"/>
        <w:ind w:firstLine="284"/>
        <w:jc w:val="both"/>
        <w:rPr>
          <w:i/>
          <w:sz w:val="24"/>
          <w:szCs w:val="24"/>
        </w:rPr>
      </w:pPr>
      <w:r w:rsidRPr="00BA1661">
        <w:rPr>
          <w:sz w:val="24"/>
          <w:szCs w:val="24"/>
        </w:rPr>
        <w:t xml:space="preserve">Численность инициативной группы граждан по </w:t>
      </w:r>
      <w:r w:rsidRPr="00BA1661">
        <w:rPr>
          <w:iCs/>
          <w:sz w:val="24"/>
          <w:szCs w:val="24"/>
        </w:rPr>
        <w:t>вопросу внесения инициативных проектов определяется в соответствии с частью 2 статьи 20.1 настоящего Устава.</w:t>
      </w:r>
    </w:p>
    <w:p w14:paraId="59C238B3"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поселения ходатайства о проведении собрания граждан в порядке, установленном решением Совета поселения. </w:t>
      </w:r>
    </w:p>
    <w:p w14:paraId="0B061D39" w14:textId="77777777" w:rsidR="00944316" w:rsidRPr="00BA1661" w:rsidRDefault="00B33694" w:rsidP="00944316">
      <w:pPr>
        <w:tabs>
          <w:tab w:val="left" w:pos="426"/>
        </w:tabs>
        <w:autoSpaceDE w:val="0"/>
        <w:autoSpaceDN w:val="0"/>
        <w:adjustRightInd w:val="0"/>
        <w:spacing w:line="240" w:lineRule="auto"/>
        <w:ind w:firstLine="284"/>
        <w:jc w:val="both"/>
        <w:rPr>
          <w:sz w:val="24"/>
          <w:szCs w:val="24"/>
        </w:rPr>
      </w:pPr>
      <w:hyperlink r:id="rId10" w:history="1">
        <w:r w:rsidR="00944316" w:rsidRPr="00BA1661">
          <w:rPr>
            <w:sz w:val="24"/>
            <w:szCs w:val="24"/>
          </w:rPr>
          <w:t>Требования</w:t>
        </w:r>
      </w:hyperlink>
      <w:r w:rsidR="00944316" w:rsidRPr="00BA1661">
        <w:rPr>
          <w:sz w:val="24"/>
          <w:szCs w:val="24"/>
        </w:rPr>
        <w:t xml:space="preserve"> к форме и содержанию ходатайства о проведении собрания граждан устанавливаются решением Совета поселения.</w:t>
      </w:r>
    </w:p>
    <w:p w14:paraId="049BC04B"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 xml:space="preserve">5. Совет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14:paraId="662CB3A4"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1) о назначении собрания граждан;</w:t>
      </w:r>
    </w:p>
    <w:p w14:paraId="5BF495D5"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2) об отклонении инициативы проведения собрания граждан.</w:t>
      </w:r>
    </w:p>
    <w:p w14:paraId="512504DD"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6. Совет поселения принимает мотивированное решение об отклонении инициативы проведения собрания граждан в случае, если:</w:t>
      </w:r>
    </w:p>
    <w:p w14:paraId="14386F20"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1) вопросы, вносимые на собрание граждан, не соответствуют требованиям части 1 статьи 29 Федерального закона № 131-ФЗ;</w:t>
      </w:r>
    </w:p>
    <w:p w14:paraId="540BD41F"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 xml:space="preserve">2) форма и содержание ходатайства о проведении собрания граждан не соответствуют требованиям, установленным решением Совета поселения; </w:t>
      </w:r>
    </w:p>
    <w:p w14:paraId="64D59DA0"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3) нарушен установленный настоящим Уставом порядок выдвижения инициативы проведения собрания граждан;</w:t>
      </w:r>
    </w:p>
    <w:p w14:paraId="720CE055"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73071B94"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Решение Совета поселения об отклонении инициативы проведения собрания граждан может быть обжаловано заинтересованными лицами в судебном порядке.</w:t>
      </w:r>
    </w:p>
    <w:p w14:paraId="72BA02F6"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lastRenderedPageBreak/>
        <w:t>7. В случае отсутствия оснований для отклонения инициативы проведения собрания граждан Совет поселения принимает решение о назначении собрания граждан.</w:t>
      </w:r>
    </w:p>
    <w:p w14:paraId="65107D7E"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Копия решения Совета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14:paraId="44AB3ACB"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8. Решение Совета поселения о назначении собрания граждан по инициативе населения сельского поселения, Совета поселения, главы поселения принимается большинством голосов от установленной численности депутатов Совета поселения.</w:t>
      </w:r>
    </w:p>
    <w:p w14:paraId="77FB466C" w14:textId="77777777" w:rsidR="00944316" w:rsidRPr="00BA1661" w:rsidRDefault="00944316" w:rsidP="00944316">
      <w:pPr>
        <w:pStyle w:val="212"/>
        <w:tabs>
          <w:tab w:val="left" w:pos="426"/>
          <w:tab w:val="left" w:pos="851"/>
        </w:tabs>
        <w:spacing w:line="240" w:lineRule="auto"/>
        <w:ind w:firstLine="284"/>
        <w:rPr>
          <w:rStyle w:val="diff-chunk"/>
          <w:szCs w:val="24"/>
        </w:rPr>
      </w:pPr>
      <w:r w:rsidRPr="00BA1661">
        <w:rPr>
          <w:szCs w:val="24"/>
        </w:rPr>
        <w:t xml:space="preserve">9. </w:t>
      </w:r>
      <w:r w:rsidRPr="00BA1661">
        <w:rPr>
          <w:rStyle w:val="diff-chunk"/>
          <w:szCs w:val="24"/>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поселения, уставом территориального общественного самоуправления.</w:t>
      </w:r>
    </w:p>
    <w:p w14:paraId="7DC9A4C7" w14:textId="77777777" w:rsidR="00944316" w:rsidRPr="00BA1661" w:rsidRDefault="00944316" w:rsidP="00944316">
      <w:pPr>
        <w:pStyle w:val="210"/>
        <w:tabs>
          <w:tab w:val="left" w:pos="426"/>
          <w:tab w:val="left" w:pos="851"/>
        </w:tabs>
        <w:spacing w:line="240" w:lineRule="auto"/>
        <w:ind w:firstLine="284"/>
        <w:rPr>
          <w:szCs w:val="24"/>
        </w:rPr>
      </w:pPr>
      <w:r w:rsidRPr="00BA1661">
        <w:rPr>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BC356C3" w14:textId="77777777" w:rsidR="00944316" w:rsidRPr="00BA1661" w:rsidRDefault="00944316" w:rsidP="00944316">
      <w:pPr>
        <w:tabs>
          <w:tab w:val="left" w:pos="426"/>
          <w:tab w:val="left" w:pos="851"/>
        </w:tabs>
        <w:spacing w:line="240" w:lineRule="auto"/>
        <w:ind w:firstLine="284"/>
        <w:jc w:val="both"/>
        <w:rPr>
          <w:b/>
          <w:bCs/>
          <w:sz w:val="24"/>
          <w:szCs w:val="24"/>
        </w:rPr>
      </w:pPr>
      <w:r w:rsidRPr="00BA1661">
        <w:rPr>
          <w:sz w:val="24"/>
          <w:szCs w:val="24"/>
        </w:rPr>
        <w:t>11. Итоги собрания граждан подлежат официальному обнародованию.</w:t>
      </w:r>
    </w:p>
    <w:p w14:paraId="4FE4430B" w14:textId="77777777" w:rsidR="00944316" w:rsidRPr="00BA1661" w:rsidRDefault="00944316" w:rsidP="00944316">
      <w:pPr>
        <w:pStyle w:val="article"/>
        <w:spacing w:line="240" w:lineRule="auto"/>
        <w:rPr>
          <w:rFonts w:ascii="Times New Roman" w:hAnsi="Times New Roman" w:cs="Times New Roman"/>
          <w:b/>
          <w:bCs/>
          <w:sz w:val="24"/>
          <w:szCs w:val="24"/>
        </w:rPr>
      </w:pPr>
    </w:p>
    <w:p w14:paraId="02ECCC6D"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24. Конференция граждан (собрание делегатов)</w:t>
      </w:r>
    </w:p>
    <w:p w14:paraId="516B1364" w14:textId="77777777" w:rsidR="00944316" w:rsidRPr="00BA1661" w:rsidRDefault="00944316" w:rsidP="00944316">
      <w:pPr>
        <w:pStyle w:val="article"/>
        <w:spacing w:line="240" w:lineRule="auto"/>
        <w:rPr>
          <w:rFonts w:ascii="Times New Roman" w:hAnsi="Times New Roman" w:cs="Times New Roman"/>
          <w:sz w:val="24"/>
          <w:szCs w:val="24"/>
        </w:rPr>
      </w:pPr>
    </w:p>
    <w:p w14:paraId="13D3BA1A" w14:textId="77777777" w:rsidR="00944316" w:rsidRPr="00BA1661" w:rsidRDefault="00944316" w:rsidP="00944316">
      <w:pPr>
        <w:pStyle w:val="text"/>
        <w:spacing w:line="240" w:lineRule="auto"/>
        <w:ind w:firstLine="284"/>
      </w:pPr>
      <w:r w:rsidRPr="00BA1661">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14:paraId="3C972899" w14:textId="77777777" w:rsidR="00944316" w:rsidRPr="00BA1661" w:rsidRDefault="00944316" w:rsidP="00944316">
      <w:pPr>
        <w:spacing w:line="240" w:lineRule="auto"/>
        <w:ind w:firstLine="284"/>
        <w:jc w:val="both"/>
        <w:rPr>
          <w:sz w:val="24"/>
          <w:szCs w:val="24"/>
        </w:rPr>
      </w:pPr>
      <w:r w:rsidRPr="00BA1661">
        <w:rPr>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поселения.</w:t>
      </w:r>
    </w:p>
    <w:p w14:paraId="0DFD556B" w14:textId="77777777" w:rsidR="00944316" w:rsidRPr="00BA1661" w:rsidRDefault="00944316" w:rsidP="00944316">
      <w:pPr>
        <w:spacing w:line="240" w:lineRule="auto"/>
        <w:ind w:firstLine="284"/>
        <w:jc w:val="both"/>
        <w:rPr>
          <w:sz w:val="24"/>
          <w:szCs w:val="24"/>
        </w:rPr>
      </w:pPr>
      <w:r w:rsidRPr="00BA1661">
        <w:rPr>
          <w:sz w:val="24"/>
          <w:szCs w:val="24"/>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14:paraId="4AC2A98F" w14:textId="77777777" w:rsidR="00944316" w:rsidRPr="00BA1661" w:rsidRDefault="00944316" w:rsidP="00944316">
      <w:pPr>
        <w:pStyle w:val="text"/>
        <w:spacing w:line="240" w:lineRule="auto"/>
        <w:ind w:firstLine="284"/>
      </w:pPr>
      <w:r w:rsidRPr="00BA1661">
        <w:rPr>
          <w:rFonts w:ascii="Times New Roman" w:hAnsi="Times New Roman" w:cs="Times New Roman"/>
        </w:rPr>
        <w:t>4. Итоги конференции граждан (собрания делегатов) подлежат официальному обнародованию.</w:t>
      </w:r>
    </w:p>
    <w:p w14:paraId="28EFBBED" w14:textId="77777777" w:rsidR="00944316" w:rsidRPr="00BA1661" w:rsidRDefault="00944316" w:rsidP="00944316">
      <w:pPr>
        <w:pStyle w:val="3"/>
        <w:spacing w:line="240" w:lineRule="auto"/>
        <w:ind w:left="0" w:firstLine="567"/>
        <w:rPr>
          <w:szCs w:val="24"/>
        </w:rPr>
      </w:pPr>
    </w:p>
    <w:p w14:paraId="100938EF" w14:textId="77777777" w:rsidR="00944316" w:rsidRPr="00BA1661" w:rsidRDefault="00944316" w:rsidP="00944316">
      <w:pPr>
        <w:pStyle w:val="3"/>
        <w:spacing w:line="240" w:lineRule="auto"/>
        <w:ind w:left="0" w:firstLine="567"/>
        <w:rPr>
          <w:szCs w:val="24"/>
        </w:rPr>
      </w:pPr>
      <w:r w:rsidRPr="00BA1661">
        <w:rPr>
          <w:szCs w:val="24"/>
        </w:rPr>
        <w:t>Статья 25. Опрос граждан</w:t>
      </w:r>
    </w:p>
    <w:p w14:paraId="4CD9E764" w14:textId="77777777" w:rsidR="00944316" w:rsidRPr="00BA1661" w:rsidRDefault="00944316" w:rsidP="00944316">
      <w:pPr>
        <w:spacing w:line="240" w:lineRule="auto"/>
        <w:ind w:firstLine="567"/>
        <w:jc w:val="both"/>
        <w:rPr>
          <w:sz w:val="24"/>
          <w:szCs w:val="24"/>
        </w:rPr>
      </w:pPr>
    </w:p>
    <w:p w14:paraId="5E8EB481" w14:textId="77777777" w:rsidR="00944316" w:rsidRPr="00BA1661" w:rsidRDefault="00944316" w:rsidP="00944316">
      <w:pPr>
        <w:pStyle w:val="210"/>
        <w:spacing w:line="240" w:lineRule="auto"/>
        <w:ind w:firstLine="284"/>
        <w:rPr>
          <w:szCs w:val="24"/>
        </w:rPr>
      </w:pPr>
      <w:r w:rsidRPr="00BA1661">
        <w:rPr>
          <w:szCs w:val="24"/>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14:paraId="23AF9627" w14:textId="77777777" w:rsidR="00944316" w:rsidRPr="00BA1661" w:rsidRDefault="00944316" w:rsidP="00944316">
      <w:pPr>
        <w:pStyle w:val="210"/>
        <w:spacing w:line="240" w:lineRule="auto"/>
        <w:ind w:firstLine="284"/>
        <w:rPr>
          <w:szCs w:val="24"/>
        </w:rPr>
      </w:pPr>
      <w:r w:rsidRPr="00BA1661">
        <w:rPr>
          <w:szCs w:val="24"/>
        </w:rPr>
        <w:t>Результаты опроса носят рекомендательный характер.</w:t>
      </w:r>
    </w:p>
    <w:p w14:paraId="22200F1E" w14:textId="77777777" w:rsidR="00944316" w:rsidRPr="00BA1661" w:rsidRDefault="00944316" w:rsidP="00944316">
      <w:pPr>
        <w:numPr>
          <w:ilvl w:val="0"/>
          <w:numId w:val="12"/>
        </w:numPr>
        <w:tabs>
          <w:tab w:val="left" w:pos="851"/>
        </w:tabs>
        <w:spacing w:line="240" w:lineRule="auto"/>
        <w:ind w:left="0" w:firstLine="284"/>
        <w:jc w:val="both"/>
        <w:rPr>
          <w:sz w:val="24"/>
          <w:szCs w:val="24"/>
        </w:rPr>
      </w:pPr>
      <w:r w:rsidRPr="00BA1661">
        <w:rPr>
          <w:sz w:val="24"/>
          <w:szCs w:val="24"/>
        </w:rPr>
        <w:t>В опросе граждан имеют право участвовать жители поселения, обладающие избирательным правом.</w:t>
      </w:r>
    </w:p>
    <w:p w14:paraId="42F0A72C" w14:textId="77777777" w:rsidR="00944316" w:rsidRPr="00BA1661" w:rsidRDefault="00944316" w:rsidP="00944316">
      <w:pPr>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254A2272" w14:textId="77777777" w:rsidR="00944316" w:rsidRPr="00BA1661" w:rsidRDefault="00944316" w:rsidP="00944316">
      <w:pPr>
        <w:pStyle w:val="210"/>
        <w:spacing w:line="240" w:lineRule="auto"/>
        <w:ind w:firstLine="284"/>
        <w:rPr>
          <w:szCs w:val="24"/>
        </w:rPr>
      </w:pPr>
      <w:r w:rsidRPr="00BA1661">
        <w:rPr>
          <w:szCs w:val="24"/>
        </w:rPr>
        <w:t>3. Опрос граждан проводится по инициативе:</w:t>
      </w:r>
    </w:p>
    <w:p w14:paraId="281832A0" w14:textId="77777777" w:rsidR="00944316" w:rsidRPr="00BA1661" w:rsidRDefault="00944316" w:rsidP="00944316">
      <w:pPr>
        <w:pStyle w:val="210"/>
        <w:spacing w:line="240" w:lineRule="auto"/>
        <w:ind w:firstLine="284"/>
        <w:rPr>
          <w:szCs w:val="24"/>
        </w:rPr>
      </w:pPr>
      <w:r w:rsidRPr="00BA1661">
        <w:rPr>
          <w:szCs w:val="24"/>
        </w:rPr>
        <w:t>1) Совета поселения или главы поселения – по вопросам местного значения;</w:t>
      </w:r>
    </w:p>
    <w:p w14:paraId="435AFB57" w14:textId="77777777" w:rsidR="00944316" w:rsidRPr="00BA1661" w:rsidRDefault="00944316" w:rsidP="00944316">
      <w:pPr>
        <w:spacing w:line="240" w:lineRule="auto"/>
        <w:ind w:firstLine="284"/>
        <w:jc w:val="both"/>
        <w:rPr>
          <w:sz w:val="24"/>
          <w:szCs w:val="24"/>
        </w:rPr>
      </w:pPr>
      <w:r w:rsidRPr="00BA1661">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146922EF"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06DD4A3" w14:textId="77777777" w:rsidR="00944316" w:rsidRPr="00BA1661" w:rsidRDefault="00944316" w:rsidP="00944316">
      <w:pPr>
        <w:pStyle w:val="210"/>
        <w:spacing w:line="240" w:lineRule="auto"/>
        <w:ind w:firstLine="284"/>
        <w:rPr>
          <w:szCs w:val="24"/>
        </w:rPr>
      </w:pPr>
      <w:r w:rsidRPr="00BA1661">
        <w:rPr>
          <w:szCs w:val="24"/>
        </w:rPr>
        <w:t xml:space="preserve">4. Порядок назначения и проведения опроса граждан определяется решением Совета поселения в соответствии с Законом Республики Коми от 03.03.2017 № 15-РЗ «О порядке </w:t>
      </w:r>
      <w:r w:rsidRPr="00BA1661">
        <w:rPr>
          <w:szCs w:val="24"/>
        </w:rPr>
        <w:lastRenderedPageBreak/>
        <w:t>назначения и проведения опроса граждан на территориях муниципальных образований в Республике Коми».</w:t>
      </w:r>
    </w:p>
    <w:p w14:paraId="30833254"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5. Решение о назначении опроса граждан принимается Советом сельского поселения. </w:t>
      </w:r>
    </w:p>
    <w:p w14:paraId="342E9470" w14:textId="132AA201"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Для проведения опроса граждан может использоваться официальный сайт сельского поселения «</w:t>
      </w:r>
      <w:proofErr w:type="spellStart"/>
      <w:r w:rsidR="00B73B0F" w:rsidRPr="00B73B0F">
        <w:rPr>
          <w:rFonts w:ascii="Times New Roman" w:hAnsi="Times New Roman"/>
          <w:sz w:val="24"/>
          <w:szCs w:val="24"/>
        </w:rPr>
        <w:t>Кожмудор</w:t>
      </w:r>
      <w:proofErr w:type="spellEnd"/>
      <w:r w:rsidRPr="00BA1661">
        <w:rPr>
          <w:rFonts w:ascii="Times New Roman" w:hAnsi="Times New Roman"/>
          <w:sz w:val="24"/>
          <w:szCs w:val="24"/>
        </w:rPr>
        <w:t>» в информационно-телекоммуникационной сети «Интернет».</w:t>
      </w:r>
    </w:p>
    <w:p w14:paraId="7A0150F2"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1F8B3FF7"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14:paraId="3C219782"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14:paraId="6FBE3994"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14:paraId="6FB3DD6C" w14:textId="77777777" w:rsidR="00944316" w:rsidRPr="00BA1661" w:rsidRDefault="00944316" w:rsidP="00944316">
      <w:pPr>
        <w:pStyle w:val="3"/>
        <w:spacing w:line="240" w:lineRule="auto"/>
        <w:ind w:left="0" w:firstLine="567"/>
        <w:rPr>
          <w:szCs w:val="24"/>
        </w:rPr>
      </w:pPr>
    </w:p>
    <w:p w14:paraId="62425F69" w14:textId="49377AC7" w:rsidR="00944316" w:rsidRPr="00BA1661" w:rsidRDefault="00944316" w:rsidP="00944316">
      <w:pPr>
        <w:pStyle w:val="3"/>
        <w:spacing w:line="240" w:lineRule="auto"/>
        <w:ind w:left="0" w:firstLine="567"/>
        <w:rPr>
          <w:szCs w:val="24"/>
        </w:rPr>
      </w:pPr>
      <w:r w:rsidRPr="00BA1661">
        <w:rPr>
          <w:szCs w:val="24"/>
        </w:rPr>
        <w:t>Статья 26. Обращения граждан в органы местного самоуправления сельского поселения</w:t>
      </w:r>
      <w:r>
        <w:rPr>
          <w:szCs w:val="24"/>
        </w:rPr>
        <w:t xml:space="preserve"> </w:t>
      </w:r>
      <w:r w:rsidRPr="00CE4368">
        <w:rPr>
          <w:szCs w:val="24"/>
        </w:rPr>
        <w:t>«</w:t>
      </w:r>
      <w:proofErr w:type="spellStart"/>
      <w:r w:rsidR="00B73B0F" w:rsidRPr="00B73B0F">
        <w:rPr>
          <w:szCs w:val="24"/>
        </w:rPr>
        <w:t>Кожмудор</w:t>
      </w:r>
      <w:proofErr w:type="spellEnd"/>
      <w:r w:rsidRPr="00CE4368">
        <w:rPr>
          <w:szCs w:val="24"/>
        </w:rPr>
        <w:t>»</w:t>
      </w:r>
    </w:p>
    <w:p w14:paraId="27531DA2" w14:textId="77777777" w:rsidR="00944316" w:rsidRPr="00BA1661" w:rsidRDefault="00944316" w:rsidP="00944316">
      <w:pPr>
        <w:spacing w:line="240" w:lineRule="auto"/>
        <w:ind w:firstLine="567"/>
        <w:jc w:val="both"/>
        <w:rPr>
          <w:b/>
          <w:sz w:val="24"/>
          <w:szCs w:val="24"/>
        </w:rPr>
      </w:pPr>
    </w:p>
    <w:p w14:paraId="3AA48533"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14:paraId="5496DBF4"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14:paraId="3A810518"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2AD4150" w14:textId="77777777" w:rsidR="00944316" w:rsidRPr="00BA1661" w:rsidRDefault="00944316" w:rsidP="00944316">
      <w:pPr>
        <w:pStyle w:val="ConsNormal"/>
        <w:spacing w:line="240" w:lineRule="auto"/>
        <w:ind w:firstLine="567"/>
        <w:jc w:val="both"/>
        <w:rPr>
          <w:rFonts w:ascii="Times New Roman" w:hAnsi="Times New Roman"/>
          <w:sz w:val="24"/>
          <w:szCs w:val="24"/>
        </w:rPr>
      </w:pPr>
    </w:p>
    <w:p w14:paraId="4BAF5A80" w14:textId="77777777" w:rsidR="00944316" w:rsidRPr="00BA1661" w:rsidRDefault="00944316" w:rsidP="00944316">
      <w:pPr>
        <w:pStyle w:val="3"/>
        <w:spacing w:line="240" w:lineRule="auto"/>
        <w:ind w:left="0" w:firstLine="567"/>
        <w:rPr>
          <w:szCs w:val="24"/>
        </w:rPr>
      </w:pPr>
      <w:r w:rsidRPr="00BA1661">
        <w:rPr>
          <w:szCs w:val="24"/>
        </w:rPr>
        <w:t>Статья 27. Другие формы непосредственного осуществления населением местного самоуправления и участия в его осуществлении</w:t>
      </w:r>
    </w:p>
    <w:p w14:paraId="212FC270" w14:textId="77777777" w:rsidR="00944316" w:rsidRPr="00BA1661" w:rsidRDefault="00944316" w:rsidP="00944316">
      <w:pPr>
        <w:spacing w:line="240" w:lineRule="auto"/>
        <w:ind w:firstLine="567"/>
        <w:jc w:val="both"/>
        <w:rPr>
          <w:sz w:val="24"/>
          <w:szCs w:val="24"/>
        </w:rPr>
      </w:pPr>
    </w:p>
    <w:p w14:paraId="4042F650" w14:textId="77777777" w:rsidR="00944316" w:rsidRPr="00BA1661" w:rsidRDefault="00944316" w:rsidP="00944316">
      <w:pPr>
        <w:spacing w:line="240" w:lineRule="auto"/>
        <w:ind w:firstLine="284"/>
        <w:jc w:val="both"/>
        <w:rPr>
          <w:b/>
          <w:bCs/>
          <w:sz w:val="24"/>
          <w:szCs w:val="24"/>
        </w:rPr>
      </w:pPr>
      <w:r w:rsidRPr="00BA1661">
        <w:rPr>
          <w:sz w:val="24"/>
          <w:szCs w:val="24"/>
        </w:rPr>
        <w:t>Наряду с предусмотренными Уставом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14:paraId="63F03AAB" w14:textId="77777777" w:rsidR="00944316" w:rsidRPr="00BA1661" w:rsidRDefault="00944316" w:rsidP="00944316">
      <w:pPr>
        <w:pStyle w:val="chapter"/>
        <w:spacing w:line="240" w:lineRule="auto"/>
        <w:rPr>
          <w:rFonts w:ascii="Times New Roman" w:hAnsi="Times New Roman" w:cs="Times New Roman"/>
          <w:b/>
          <w:bCs/>
          <w:sz w:val="24"/>
          <w:szCs w:val="24"/>
        </w:rPr>
      </w:pPr>
    </w:p>
    <w:p w14:paraId="1207A9A3" w14:textId="77777777" w:rsidR="00944316" w:rsidRPr="00BA1661" w:rsidRDefault="00944316" w:rsidP="00944316">
      <w:pPr>
        <w:pStyle w:val="chapter"/>
        <w:spacing w:line="240" w:lineRule="auto"/>
        <w:rPr>
          <w:rFonts w:ascii="Times New Roman" w:hAnsi="Times New Roman" w:cs="Times New Roman"/>
          <w:sz w:val="24"/>
          <w:szCs w:val="24"/>
        </w:rPr>
      </w:pPr>
      <w:r w:rsidRPr="00BA1661">
        <w:rPr>
          <w:rFonts w:ascii="Times New Roman" w:hAnsi="Times New Roman" w:cs="Times New Roman"/>
          <w:b/>
          <w:bCs/>
          <w:sz w:val="24"/>
          <w:szCs w:val="24"/>
        </w:rPr>
        <w:t>Глава 4. Органы местного самоуправления и должностные лица местного самоуправления</w:t>
      </w:r>
    </w:p>
    <w:p w14:paraId="4B037AD3" w14:textId="77777777" w:rsidR="00944316" w:rsidRPr="00BA1661" w:rsidRDefault="00944316" w:rsidP="00944316">
      <w:pPr>
        <w:pStyle w:val="chapter"/>
        <w:spacing w:line="240" w:lineRule="auto"/>
        <w:rPr>
          <w:rFonts w:ascii="Times New Roman" w:hAnsi="Times New Roman" w:cs="Times New Roman"/>
          <w:sz w:val="24"/>
          <w:szCs w:val="24"/>
        </w:rPr>
      </w:pPr>
    </w:p>
    <w:p w14:paraId="5F8BDBB9"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28. Органы местного самоуправления</w:t>
      </w:r>
    </w:p>
    <w:p w14:paraId="137937B4" w14:textId="77777777" w:rsidR="00944316" w:rsidRPr="00BA1661" w:rsidRDefault="00944316" w:rsidP="00944316">
      <w:pPr>
        <w:pStyle w:val="text"/>
        <w:spacing w:line="240" w:lineRule="auto"/>
        <w:rPr>
          <w:rFonts w:ascii="Times New Roman" w:hAnsi="Times New Roman" w:cs="Times New Roman"/>
        </w:rPr>
      </w:pPr>
    </w:p>
    <w:p w14:paraId="2C5AB2A8"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Структуру органов местного самоуправления поселения составляют:</w:t>
      </w:r>
    </w:p>
    <w:p w14:paraId="2E84AEB3" w14:textId="1F7FFCA6" w:rsidR="00944316" w:rsidRPr="00BA1661" w:rsidRDefault="00944316" w:rsidP="00944316">
      <w:pPr>
        <w:pStyle w:val="text"/>
        <w:numPr>
          <w:ilvl w:val="0"/>
          <w:numId w:val="7"/>
        </w:numPr>
        <w:tabs>
          <w:tab w:val="left" w:pos="567"/>
          <w:tab w:val="left" w:pos="709"/>
        </w:tabs>
        <w:spacing w:line="240" w:lineRule="auto"/>
        <w:ind w:left="0" w:firstLine="284"/>
        <w:rPr>
          <w:rFonts w:ascii="Times New Roman" w:hAnsi="Times New Roman" w:cs="Times New Roman"/>
        </w:rPr>
      </w:pPr>
      <w:r w:rsidRPr="00BA1661">
        <w:rPr>
          <w:rFonts w:ascii="Times New Roman" w:hAnsi="Times New Roman" w:cs="Times New Roman"/>
        </w:rPr>
        <w:t>Совет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муниципального района «</w:t>
      </w:r>
      <w:proofErr w:type="spellStart"/>
      <w:r w:rsidRPr="00BA1661">
        <w:rPr>
          <w:rFonts w:ascii="Times New Roman" w:hAnsi="Times New Roman" w:cs="Times New Roman"/>
        </w:rPr>
        <w:t>Усть-Вымский</w:t>
      </w:r>
      <w:proofErr w:type="spellEnd"/>
      <w:r w:rsidRPr="00BA1661">
        <w:rPr>
          <w:rFonts w:ascii="Times New Roman" w:hAnsi="Times New Roman" w:cs="Times New Roman"/>
        </w:rPr>
        <w:t>» Республики Коми – представительный орган сельского поселения (сокращенное наименование - Совет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w:t>
      </w:r>
    </w:p>
    <w:p w14:paraId="332ED06F" w14:textId="5CD76DEC" w:rsidR="00944316" w:rsidRPr="00BA1661" w:rsidRDefault="00944316" w:rsidP="00944316">
      <w:pPr>
        <w:pStyle w:val="text"/>
        <w:numPr>
          <w:ilvl w:val="0"/>
          <w:numId w:val="7"/>
        </w:numPr>
        <w:tabs>
          <w:tab w:val="left" w:pos="567"/>
        </w:tabs>
        <w:spacing w:line="240" w:lineRule="auto"/>
        <w:ind w:left="0" w:firstLine="284"/>
        <w:rPr>
          <w:rFonts w:ascii="Times New Roman" w:hAnsi="Times New Roman" w:cs="Times New Roman"/>
        </w:rPr>
      </w:pPr>
      <w:r w:rsidRPr="00BA1661">
        <w:rPr>
          <w:rFonts w:ascii="Times New Roman" w:hAnsi="Times New Roman" w:cs="Times New Roman"/>
        </w:rPr>
        <w:t>глава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муниципального района «</w:t>
      </w:r>
      <w:proofErr w:type="spellStart"/>
      <w:r w:rsidRPr="00BA1661">
        <w:rPr>
          <w:rFonts w:ascii="Times New Roman" w:hAnsi="Times New Roman" w:cs="Times New Roman"/>
        </w:rPr>
        <w:t>Усть-Вымский</w:t>
      </w:r>
      <w:proofErr w:type="spellEnd"/>
      <w:r w:rsidRPr="00BA1661">
        <w:rPr>
          <w:rFonts w:ascii="Times New Roman" w:hAnsi="Times New Roman" w:cs="Times New Roman"/>
        </w:rPr>
        <w:t>» Республики Коми (сокращенное наименование - глава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xml:space="preserve">»); </w:t>
      </w:r>
    </w:p>
    <w:p w14:paraId="25FF1023" w14:textId="754C93AF" w:rsidR="00944316" w:rsidRPr="00BA1661" w:rsidRDefault="00944316" w:rsidP="00944316">
      <w:pPr>
        <w:pStyle w:val="text"/>
        <w:numPr>
          <w:ilvl w:val="0"/>
          <w:numId w:val="7"/>
        </w:numPr>
        <w:tabs>
          <w:tab w:val="left" w:pos="567"/>
        </w:tabs>
        <w:spacing w:line="240" w:lineRule="auto"/>
        <w:ind w:left="0" w:firstLine="284"/>
        <w:rPr>
          <w:rFonts w:ascii="Times New Roman" w:hAnsi="Times New Roman" w:cs="Times New Roman"/>
        </w:rPr>
      </w:pPr>
      <w:r w:rsidRPr="00BA1661">
        <w:rPr>
          <w:rFonts w:ascii="Times New Roman" w:hAnsi="Times New Roman" w:cs="Times New Roman"/>
        </w:rPr>
        <w:t>администрация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муниципального района «</w:t>
      </w:r>
      <w:proofErr w:type="spellStart"/>
      <w:r w:rsidRPr="00BA1661">
        <w:rPr>
          <w:rFonts w:ascii="Times New Roman" w:hAnsi="Times New Roman" w:cs="Times New Roman"/>
        </w:rPr>
        <w:t>Усть-Вымский</w:t>
      </w:r>
      <w:proofErr w:type="spellEnd"/>
      <w:r w:rsidRPr="00BA1661">
        <w:rPr>
          <w:rFonts w:ascii="Times New Roman" w:hAnsi="Times New Roman" w:cs="Times New Roman"/>
        </w:rPr>
        <w:t>» Республики Коми – исполнительно-распорядительный орган сельского поселения (сокращенное наименование – администрация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w:t>
      </w:r>
    </w:p>
    <w:p w14:paraId="451AD213" w14:textId="77777777" w:rsidR="00944316" w:rsidRPr="00BA1661" w:rsidRDefault="00944316" w:rsidP="00944316">
      <w:pPr>
        <w:pStyle w:val="text"/>
        <w:tabs>
          <w:tab w:val="left" w:pos="567"/>
        </w:tabs>
        <w:spacing w:line="240" w:lineRule="auto"/>
        <w:ind w:firstLine="284"/>
      </w:pPr>
      <w:r w:rsidRPr="00BA1661">
        <w:rPr>
          <w:rFonts w:ascii="Times New Roman" w:hAnsi="Times New Roman" w:cs="Times New Roman"/>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14:paraId="30FA080F" w14:textId="77777777" w:rsidR="00944316" w:rsidRDefault="00944316" w:rsidP="00944316">
      <w:pPr>
        <w:tabs>
          <w:tab w:val="left" w:pos="567"/>
        </w:tabs>
        <w:spacing w:line="240" w:lineRule="auto"/>
        <w:ind w:firstLine="284"/>
        <w:jc w:val="both"/>
        <w:rPr>
          <w:rFonts w:cs="Calibri"/>
          <w:sz w:val="24"/>
          <w:szCs w:val="24"/>
        </w:rPr>
      </w:pPr>
      <w:r w:rsidRPr="00BA1661">
        <w:rPr>
          <w:sz w:val="24"/>
          <w:szCs w:val="24"/>
        </w:rPr>
        <w:lastRenderedPageBreak/>
        <w:t xml:space="preserve">3. </w:t>
      </w:r>
      <w:r w:rsidRPr="00BA1661">
        <w:rPr>
          <w:rFonts w:cs="Calibri"/>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0313E32C" w14:textId="77777777" w:rsidR="00944316" w:rsidRPr="00CF3E54" w:rsidRDefault="00944316" w:rsidP="00944316">
      <w:pPr>
        <w:tabs>
          <w:tab w:val="left" w:pos="567"/>
        </w:tabs>
        <w:spacing w:line="240" w:lineRule="auto"/>
        <w:ind w:firstLine="284"/>
        <w:jc w:val="both"/>
        <w:rPr>
          <w:rFonts w:cs="Calibri"/>
          <w:sz w:val="24"/>
          <w:szCs w:val="24"/>
        </w:rPr>
      </w:pPr>
      <w:r w:rsidRPr="00CF3E54">
        <w:rPr>
          <w:rFonts w:cs="Calibri"/>
          <w:sz w:val="24"/>
          <w:szCs w:val="24"/>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r>
        <w:rPr>
          <w:rFonts w:cs="Calibri"/>
          <w:sz w:val="24"/>
          <w:szCs w:val="24"/>
        </w:rPr>
        <w:t>.</w:t>
      </w:r>
    </w:p>
    <w:p w14:paraId="2CFEB98C" w14:textId="77777777" w:rsidR="00944316" w:rsidRPr="00BA1661" w:rsidRDefault="00944316" w:rsidP="00944316">
      <w:pPr>
        <w:pStyle w:val="text"/>
        <w:tabs>
          <w:tab w:val="left" w:pos="567"/>
        </w:tabs>
        <w:spacing w:line="240" w:lineRule="auto"/>
        <w:ind w:firstLine="284"/>
        <w:rPr>
          <w:rFonts w:ascii="Times New Roman" w:hAnsi="Times New Roman" w:cs="Times New Roman"/>
          <w:b/>
          <w:bCs/>
        </w:rPr>
      </w:pPr>
      <w:r w:rsidRPr="00BA1661">
        <w:rPr>
          <w:rFonts w:ascii="Times New Roman" w:hAnsi="Times New Roman" w:cs="Times New Roman"/>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4320E9EE" w14:textId="77777777" w:rsidR="00944316" w:rsidRPr="00BA1661" w:rsidRDefault="00944316" w:rsidP="00944316">
      <w:pPr>
        <w:pStyle w:val="article"/>
        <w:spacing w:line="240" w:lineRule="auto"/>
        <w:rPr>
          <w:rFonts w:ascii="Times New Roman" w:hAnsi="Times New Roman" w:cs="Times New Roman"/>
          <w:b/>
          <w:bCs/>
          <w:sz w:val="24"/>
          <w:szCs w:val="24"/>
        </w:rPr>
      </w:pPr>
    </w:p>
    <w:p w14:paraId="60BB3789" w14:textId="6320E050"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29. Совет</w:t>
      </w:r>
      <w:r>
        <w:rPr>
          <w:rFonts w:ascii="Times New Roman" w:hAnsi="Times New Roman" w:cs="Times New Roman"/>
          <w:b/>
          <w:bCs/>
          <w:sz w:val="24"/>
          <w:szCs w:val="24"/>
        </w:rPr>
        <w:t xml:space="preserve"> сельского </w:t>
      </w:r>
      <w:r w:rsidRPr="00BA1661">
        <w:rPr>
          <w:rFonts w:ascii="Times New Roman" w:hAnsi="Times New Roman" w:cs="Times New Roman"/>
          <w:b/>
          <w:bCs/>
          <w:sz w:val="24"/>
          <w:szCs w:val="24"/>
        </w:rPr>
        <w:t xml:space="preserve">поселения </w:t>
      </w:r>
      <w:r w:rsidRPr="00B73B0F">
        <w:rPr>
          <w:rFonts w:ascii="Times New Roman" w:hAnsi="Times New Roman" w:cs="Times New Roman"/>
          <w:b/>
          <w:bCs/>
          <w:sz w:val="24"/>
          <w:szCs w:val="24"/>
        </w:rPr>
        <w:t>«</w:t>
      </w:r>
      <w:proofErr w:type="spellStart"/>
      <w:r w:rsidR="00B73B0F" w:rsidRPr="00B73B0F">
        <w:rPr>
          <w:rFonts w:ascii="Times New Roman" w:hAnsi="Times New Roman" w:cs="Times New Roman"/>
          <w:b/>
          <w:sz w:val="24"/>
          <w:szCs w:val="24"/>
        </w:rPr>
        <w:t>Кожмудор</w:t>
      </w:r>
      <w:proofErr w:type="spellEnd"/>
      <w:r w:rsidRPr="00B73B0F">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 представительный орган поселения</w:t>
      </w:r>
    </w:p>
    <w:p w14:paraId="094E6814" w14:textId="77777777" w:rsidR="00944316" w:rsidRPr="00BA1661" w:rsidRDefault="00944316" w:rsidP="00944316">
      <w:pPr>
        <w:pStyle w:val="text"/>
        <w:spacing w:line="240" w:lineRule="auto"/>
        <w:rPr>
          <w:rFonts w:ascii="Times New Roman" w:hAnsi="Times New Roman" w:cs="Times New Roman"/>
        </w:rPr>
      </w:pPr>
    </w:p>
    <w:p w14:paraId="1FFB6A8F"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14:paraId="0B33B8A2" w14:textId="492DF58A"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 xml:space="preserve">2. Совет сельского поселения состоит из </w:t>
      </w:r>
      <w:r w:rsidR="00B73B0F">
        <w:rPr>
          <w:rFonts w:ascii="Times New Roman" w:hAnsi="Times New Roman" w:cs="Times New Roman"/>
        </w:rPr>
        <w:t>10</w:t>
      </w:r>
      <w:r w:rsidRPr="00BA1661">
        <w:rPr>
          <w:rFonts w:ascii="Times New Roman" w:hAnsi="Times New Roman" w:cs="Times New Roman"/>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5A3ED9AB"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3. Совет сельского поселения избирается сроком на пять лет.</w:t>
      </w:r>
    </w:p>
    <w:p w14:paraId="38316584" w14:textId="77777777" w:rsidR="00944316" w:rsidRPr="00BA1661" w:rsidRDefault="00944316" w:rsidP="00944316">
      <w:pPr>
        <w:pStyle w:val="text"/>
        <w:tabs>
          <w:tab w:val="left" w:pos="426"/>
        </w:tabs>
        <w:spacing w:line="240" w:lineRule="auto"/>
        <w:ind w:firstLine="284"/>
        <w:rPr>
          <w:rFonts w:ascii="Times New Roman" w:hAnsi="Times New Roman"/>
        </w:rPr>
      </w:pPr>
      <w:r w:rsidRPr="00BA1661">
        <w:rPr>
          <w:rFonts w:ascii="Times New Roman" w:hAnsi="Times New Roman" w:cs="Times New Roman"/>
        </w:rPr>
        <w:t>4. Совет</w:t>
      </w:r>
      <w:r w:rsidRPr="00BA1661">
        <w:t xml:space="preserve"> </w:t>
      </w:r>
      <w:r w:rsidRPr="00BA1661">
        <w:rPr>
          <w:rFonts w:ascii="Times New Roman" w:hAnsi="Times New Roman" w:cs="Times New Roman"/>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14:paraId="5A103E1C" w14:textId="77777777" w:rsidR="00944316" w:rsidRPr="00BA1661" w:rsidRDefault="00944316" w:rsidP="00944316">
      <w:pPr>
        <w:pStyle w:val="ConsNormal"/>
        <w:tabs>
          <w:tab w:val="left" w:pos="426"/>
        </w:tabs>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14:paraId="3C2BAB1D" w14:textId="77777777" w:rsidR="00944316" w:rsidRPr="00BA1661" w:rsidRDefault="00944316" w:rsidP="00944316">
      <w:pPr>
        <w:pStyle w:val="ConsNormal"/>
        <w:tabs>
          <w:tab w:val="left" w:pos="426"/>
        </w:tabs>
        <w:spacing w:line="240" w:lineRule="auto"/>
        <w:ind w:firstLine="284"/>
        <w:jc w:val="both"/>
        <w:rPr>
          <w:rFonts w:ascii="Times New Roman" w:hAnsi="Times New Roman"/>
          <w:sz w:val="24"/>
          <w:szCs w:val="24"/>
        </w:rPr>
      </w:pPr>
      <w:r w:rsidRPr="00BA1661">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7250436F" w14:textId="77777777" w:rsidR="00944316" w:rsidRPr="00DE09B4"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7. </w:t>
      </w:r>
      <w:r w:rsidRPr="00DE09B4">
        <w:rPr>
          <w:rFonts w:ascii="Times New Roman" w:hAnsi="Times New Roman"/>
          <w:sz w:val="24"/>
          <w:szCs w:val="24"/>
        </w:rPr>
        <w:t xml:space="preserve">Вновь избранный </w:t>
      </w:r>
      <w:r w:rsidRPr="00CF3E54">
        <w:rPr>
          <w:rFonts w:ascii="Times New Roman" w:hAnsi="Times New Roman"/>
          <w:sz w:val="24"/>
          <w:szCs w:val="24"/>
        </w:rPr>
        <w:t xml:space="preserve">Совет сельского поселения </w:t>
      </w:r>
      <w:r w:rsidRPr="00DE09B4">
        <w:rPr>
          <w:rFonts w:ascii="Times New Roman" w:hAnsi="Times New Roman"/>
          <w:sz w:val="24"/>
          <w:szCs w:val="24"/>
        </w:rPr>
        <w:t>собирается на п</w:t>
      </w:r>
      <w:r w:rsidRPr="00CF3E54">
        <w:rPr>
          <w:rFonts w:ascii="Times New Roman" w:hAnsi="Times New Roman"/>
          <w:sz w:val="24"/>
          <w:szCs w:val="24"/>
        </w:rPr>
        <w:t>ервое заседание не</w:t>
      </w:r>
      <w:r w:rsidRPr="00DE09B4">
        <w:rPr>
          <w:rFonts w:ascii="Times New Roman" w:hAnsi="Times New Roman"/>
          <w:bCs/>
          <w:sz w:val="24"/>
          <w:szCs w:val="24"/>
        </w:rPr>
        <w:t xml:space="preserve"> позднее 30 дней</w:t>
      </w:r>
      <w:r w:rsidRPr="00DE09B4">
        <w:rPr>
          <w:rFonts w:ascii="Times New Roman" w:hAnsi="Times New Roman"/>
          <w:b/>
          <w:bCs/>
          <w:sz w:val="24"/>
          <w:szCs w:val="24"/>
        </w:rPr>
        <w:t xml:space="preserve"> </w:t>
      </w:r>
      <w:r w:rsidRPr="00DE09B4">
        <w:rPr>
          <w:rFonts w:ascii="Times New Roman" w:hAnsi="Times New Roman"/>
          <w:bCs/>
          <w:sz w:val="24"/>
          <w:szCs w:val="24"/>
        </w:rPr>
        <w:t>со дня избрания Совета сельского поселения в правомочном составе.</w:t>
      </w:r>
    </w:p>
    <w:p w14:paraId="0C37F99B" w14:textId="77777777" w:rsidR="00944316" w:rsidRPr="00BA1661" w:rsidRDefault="00944316" w:rsidP="00944316">
      <w:pPr>
        <w:pStyle w:val="ConsNormal"/>
        <w:tabs>
          <w:tab w:val="left" w:pos="426"/>
        </w:tabs>
        <w:spacing w:line="240" w:lineRule="auto"/>
        <w:ind w:firstLine="284"/>
        <w:jc w:val="both"/>
        <w:rPr>
          <w:sz w:val="24"/>
          <w:szCs w:val="24"/>
        </w:rPr>
      </w:pPr>
      <w:r w:rsidRPr="00BA1661">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5A6F6196" w14:textId="77777777" w:rsidR="00944316" w:rsidRPr="00BA1661" w:rsidRDefault="00944316" w:rsidP="00944316">
      <w:pPr>
        <w:tabs>
          <w:tab w:val="left" w:pos="426"/>
        </w:tabs>
        <w:spacing w:line="240" w:lineRule="auto"/>
        <w:ind w:firstLine="284"/>
        <w:jc w:val="both"/>
        <w:rPr>
          <w:sz w:val="24"/>
          <w:szCs w:val="24"/>
        </w:rPr>
      </w:pPr>
      <w:r w:rsidRPr="00BA1661">
        <w:rPr>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7DFF8CC2" w14:textId="77777777" w:rsidR="00944316" w:rsidRPr="00BA1661" w:rsidRDefault="00944316" w:rsidP="00944316">
      <w:pPr>
        <w:tabs>
          <w:tab w:val="left" w:pos="426"/>
        </w:tabs>
        <w:spacing w:line="240" w:lineRule="auto"/>
        <w:ind w:firstLine="284"/>
        <w:jc w:val="both"/>
        <w:rPr>
          <w:sz w:val="24"/>
          <w:szCs w:val="24"/>
        </w:rPr>
      </w:pPr>
      <w:r w:rsidRPr="00BA1661">
        <w:rPr>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BA1661">
        <w:rPr>
          <w:rFonts w:cs="Calibri"/>
          <w:sz w:val="24"/>
          <w:szCs w:val="24"/>
        </w:rPr>
        <w:t xml:space="preserve"> «Об основных гарантиях избирательных прав и права на участие в референдуме граждан Российской Федерации».</w:t>
      </w:r>
    </w:p>
    <w:p w14:paraId="4FC7E370"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 xml:space="preserve">11. Совет сельского поселения осуществляет свою деятельность в форме заседаний. </w:t>
      </w:r>
    </w:p>
    <w:p w14:paraId="426D2E5B"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71983DC2"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13. Очередные заседания Совета сельского поселения проводятся не реже одного раза в три месяца.</w:t>
      </w:r>
    </w:p>
    <w:p w14:paraId="78864079"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51644BAE"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lastRenderedPageBreak/>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14:paraId="0FB83771"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16. Совет сельского поселения принимает решения в коллегиальном порядке.</w:t>
      </w:r>
    </w:p>
    <w:p w14:paraId="2933ACBD"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17. Органами Совета сельского поселения являются:</w:t>
      </w:r>
    </w:p>
    <w:p w14:paraId="3E769B76"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 постоянные комиссии Совета сельского поселения;</w:t>
      </w:r>
    </w:p>
    <w:p w14:paraId="6736DEAC"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2) временные комиссии Совета сельского поселения.</w:t>
      </w:r>
    </w:p>
    <w:p w14:paraId="3F096066"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14:paraId="65C402D1"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2BACFCFE"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14:paraId="267279C9" w14:textId="77777777" w:rsidR="00944316" w:rsidRPr="00BA1661" w:rsidRDefault="00944316" w:rsidP="00944316">
      <w:pPr>
        <w:pStyle w:val="text"/>
        <w:spacing w:line="240" w:lineRule="auto"/>
        <w:rPr>
          <w:rFonts w:ascii="Times New Roman" w:hAnsi="Times New Roman" w:cs="Times New Roman"/>
        </w:rPr>
      </w:pPr>
    </w:p>
    <w:p w14:paraId="10B6E1E0" w14:textId="42003C2E"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 xml:space="preserve">Статья 30. Компетенция Совета </w:t>
      </w:r>
      <w:r>
        <w:rPr>
          <w:rFonts w:ascii="Times New Roman" w:hAnsi="Times New Roman" w:cs="Times New Roman"/>
          <w:b/>
          <w:bCs/>
          <w:sz w:val="24"/>
          <w:szCs w:val="24"/>
        </w:rPr>
        <w:t xml:space="preserve">сельского </w:t>
      </w:r>
      <w:r w:rsidRPr="00BA1661">
        <w:rPr>
          <w:rFonts w:ascii="Times New Roman" w:hAnsi="Times New Roman" w:cs="Times New Roman"/>
          <w:b/>
          <w:bCs/>
          <w:sz w:val="24"/>
          <w:szCs w:val="24"/>
        </w:rPr>
        <w:t>поселения</w:t>
      </w:r>
      <w:r>
        <w:rPr>
          <w:rFonts w:ascii="Times New Roman" w:hAnsi="Times New Roman" w:cs="Times New Roman"/>
          <w:b/>
          <w:bCs/>
          <w:sz w:val="24"/>
          <w:szCs w:val="24"/>
        </w:rPr>
        <w:t xml:space="preserve"> </w:t>
      </w:r>
      <w:r w:rsidRPr="00905EF6">
        <w:rPr>
          <w:rFonts w:ascii="Times New Roman" w:hAnsi="Times New Roman" w:cs="Times New Roman"/>
          <w:b/>
          <w:bCs/>
          <w:sz w:val="24"/>
          <w:szCs w:val="24"/>
        </w:rPr>
        <w:t>«</w:t>
      </w:r>
      <w:proofErr w:type="spellStart"/>
      <w:r w:rsidR="00905EF6" w:rsidRPr="00905EF6">
        <w:rPr>
          <w:rFonts w:ascii="Times New Roman" w:hAnsi="Times New Roman" w:cs="Times New Roman"/>
          <w:b/>
          <w:sz w:val="24"/>
          <w:szCs w:val="24"/>
        </w:rPr>
        <w:t>Кожмудор</w:t>
      </w:r>
      <w:proofErr w:type="spellEnd"/>
      <w:r w:rsidRPr="00905EF6">
        <w:rPr>
          <w:rFonts w:ascii="Times New Roman" w:hAnsi="Times New Roman" w:cs="Times New Roman"/>
          <w:b/>
          <w:bCs/>
          <w:sz w:val="24"/>
          <w:szCs w:val="24"/>
        </w:rPr>
        <w:t>»</w:t>
      </w:r>
    </w:p>
    <w:p w14:paraId="5303F749" w14:textId="77777777" w:rsidR="00944316" w:rsidRPr="00BA1661" w:rsidRDefault="00944316" w:rsidP="00944316">
      <w:pPr>
        <w:pStyle w:val="text"/>
        <w:spacing w:line="240" w:lineRule="auto"/>
        <w:rPr>
          <w:rFonts w:ascii="Times New Roman" w:hAnsi="Times New Roman" w:cs="Times New Roman"/>
        </w:rPr>
      </w:pPr>
    </w:p>
    <w:p w14:paraId="5A328C1A"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1. В исключительной компетенции Совета поселения находятся:</w:t>
      </w:r>
    </w:p>
    <w:p w14:paraId="6035A074"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1) принятие Устава поселения и внесение в него изменений и дополнений;</w:t>
      </w:r>
    </w:p>
    <w:p w14:paraId="04596846"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2) утверждение бюджета поселения и отчета о его исполнении;</w:t>
      </w:r>
    </w:p>
    <w:p w14:paraId="7501E8A5"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14:paraId="6546EA04"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4) утверждение стратегии социально-экономического развития муниципального образования;</w:t>
      </w:r>
    </w:p>
    <w:p w14:paraId="6C8C80D4"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14:paraId="65373C00"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05B6ED"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7) определение порядка участия поселения в организациях межмуниципального сотрудничества;</w:t>
      </w:r>
    </w:p>
    <w:p w14:paraId="5D475D4A"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14:paraId="15D2CCC2" w14:textId="77777777" w:rsidR="00944316" w:rsidRPr="00BA1661" w:rsidRDefault="00944316" w:rsidP="00944316">
      <w:pPr>
        <w:pStyle w:val="text"/>
        <w:spacing w:line="240" w:lineRule="auto"/>
        <w:ind w:firstLine="284"/>
      </w:pPr>
      <w:r w:rsidRPr="00BA1661">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305DF07" w14:textId="77777777" w:rsidR="00944316" w:rsidRPr="00BA1661" w:rsidRDefault="00944316" w:rsidP="00944316">
      <w:pPr>
        <w:spacing w:line="240" w:lineRule="auto"/>
        <w:ind w:firstLine="284"/>
        <w:jc w:val="both"/>
        <w:rPr>
          <w:sz w:val="24"/>
          <w:szCs w:val="24"/>
        </w:rPr>
      </w:pPr>
      <w:r w:rsidRPr="00BA1661">
        <w:rPr>
          <w:sz w:val="24"/>
          <w:szCs w:val="24"/>
        </w:rPr>
        <w:t>10) принятие решения об удалении главы поселения в отставку;</w:t>
      </w:r>
    </w:p>
    <w:p w14:paraId="234A045C" w14:textId="77777777" w:rsidR="00944316" w:rsidRPr="00BA1661" w:rsidRDefault="00944316" w:rsidP="00944316">
      <w:pPr>
        <w:spacing w:line="240" w:lineRule="auto"/>
        <w:ind w:firstLine="284"/>
        <w:jc w:val="both"/>
        <w:rPr>
          <w:sz w:val="24"/>
          <w:szCs w:val="24"/>
        </w:rPr>
      </w:pPr>
      <w:r w:rsidRPr="00BA1661">
        <w:rPr>
          <w:sz w:val="24"/>
          <w:szCs w:val="24"/>
        </w:rPr>
        <w:t xml:space="preserve">11)  утверждение правил благоустройства территории сельского поселения. </w:t>
      </w:r>
    </w:p>
    <w:p w14:paraId="6995F7B7"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В компетенции Совета поселения также находятся:</w:t>
      </w:r>
    </w:p>
    <w:p w14:paraId="394D0D75" w14:textId="77777777" w:rsidR="00944316" w:rsidRPr="00BA1661" w:rsidRDefault="00944316" w:rsidP="00944316">
      <w:pPr>
        <w:pStyle w:val="ConsPlusNormal"/>
        <w:spacing w:line="240" w:lineRule="auto"/>
        <w:ind w:firstLine="284"/>
        <w:jc w:val="both"/>
        <w:rPr>
          <w:sz w:val="24"/>
          <w:szCs w:val="24"/>
        </w:rPr>
      </w:pPr>
      <w:r w:rsidRPr="00BA1661">
        <w:rPr>
          <w:rFonts w:ascii="Times New Roman" w:hAnsi="Times New Roman" w:cs="Times New Roman"/>
          <w:sz w:val="24"/>
          <w:szCs w:val="24"/>
        </w:rPr>
        <w:t>1) принятие решений о проведении выборов депутатов Совета поселения, местного референдума;</w:t>
      </w:r>
    </w:p>
    <w:p w14:paraId="5C0A2382" w14:textId="77777777" w:rsidR="00944316" w:rsidRPr="00BA1661" w:rsidRDefault="00944316" w:rsidP="00944316">
      <w:pPr>
        <w:widowControl w:val="0"/>
        <w:spacing w:line="240" w:lineRule="auto"/>
        <w:ind w:firstLine="284"/>
        <w:jc w:val="both"/>
        <w:rPr>
          <w:sz w:val="24"/>
          <w:szCs w:val="24"/>
        </w:rPr>
      </w:pPr>
      <w:r w:rsidRPr="00BA1661">
        <w:rPr>
          <w:sz w:val="24"/>
          <w:szCs w:val="24"/>
        </w:rPr>
        <w:t>2) утверждение структуры администрации поселения по представлению главы сельского поселения, принятие Положения об администрации поселения;</w:t>
      </w:r>
    </w:p>
    <w:p w14:paraId="0C01228C"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14:paraId="2297130D" w14:textId="77777777" w:rsidR="00944316" w:rsidRPr="00BA1661" w:rsidRDefault="00944316" w:rsidP="00944316">
      <w:pPr>
        <w:pStyle w:val="text"/>
        <w:spacing w:line="240" w:lineRule="auto"/>
        <w:ind w:firstLine="284"/>
      </w:pPr>
      <w:r w:rsidRPr="00BA1661">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14:paraId="18C2AA6C" w14:textId="77777777" w:rsidR="00944316" w:rsidRPr="00BA1661" w:rsidRDefault="00944316" w:rsidP="00944316">
      <w:pPr>
        <w:widowControl w:val="0"/>
        <w:spacing w:line="240" w:lineRule="auto"/>
        <w:ind w:firstLine="284"/>
        <w:jc w:val="both"/>
        <w:rPr>
          <w:sz w:val="24"/>
          <w:szCs w:val="24"/>
        </w:rPr>
      </w:pPr>
      <w:r w:rsidRPr="00BA1661">
        <w:rPr>
          <w:sz w:val="24"/>
          <w:szCs w:val="24"/>
        </w:rPr>
        <w:t>5) осуществление права законодательной инициативы в Государственном Совете Республики Коми;</w:t>
      </w:r>
    </w:p>
    <w:p w14:paraId="7F10BCC2"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6) осуществление контроля в ходе рассмотрения отдельных вопросов исполнения местного </w:t>
      </w:r>
      <w:r w:rsidRPr="00BA1661">
        <w:rPr>
          <w:sz w:val="24"/>
          <w:szCs w:val="24"/>
        </w:rPr>
        <w:lastRenderedPageBreak/>
        <w:t>бюджета на своих заседаниях, заседаниях комиссий, рабочих групп Совета поселения, в ходе проводимых Советом поселения слушаний и в связи с депутатскими запросами;</w:t>
      </w:r>
    </w:p>
    <w:p w14:paraId="40266247" w14:textId="77777777" w:rsidR="00944316" w:rsidRPr="00BA1661" w:rsidRDefault="00944316" w:rsidP="00944316">
      <w:pPr>
        <w:spacing w:line="240" w:lineRule="auto"/>
        <w:ind w:firstLine="284"/>
        <w:jc w:val="both"/>
        <w:rPr>
          <w:sz w:val="24"/>
          <w:szCs w:val="24"/>
        </w:rPr>
      </w:pPr>
      <w:r w:rsidRPr="00BA1661">
        <w:rPr>
          <w:sz w:val="24"/>
          <w:szCs w:val="24"/>
        </w:rPr>
        <w:t>7) формирование и определение правового статуса органов внешнего муниципального финансового контроля;</w:t>
      </w:r>
    </w:p>
    <w:p w14:paraId="1B9504C1" w14:textId="77777777" w:rsidR="00944316" w:rsidRPr="00BA1661" w:rsidRDefault="00944316" w:rsidP="00944316">
      <w:pPr>
        <w:widowControl w:val="0"/>
        <w:spacing w:line="240" w:lineRule="auto"/>
        <w:ind w:firstLine="284"/>
        <w:jc w:val="both"/>
        <w:rPr>
          <w:sz w:val="24"/>
          <w:szCs w:val="24"/>
        </w:rPr>
      </w:pPr>
      <w:r w:rsidRPr="00BA1661">
        <w:rPr>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14:paraId="3EE4141D" w14:textId="77777777" w:rsidR="00944316" w:rsidRPr="00BA1661" w:rsidRDefault="00944316" w:rsidP="00944316">
      <w:pPr>
        <w:widowControl w:val="0"/>
        <w:spacing w:line="240" w:lineRule="auto"/>
        <w:ind w:firstLine="284"/>
        <w:jc w:val="both"/>
        <w:rPr>
          <w:sz w:val="24"/>
          <w:szCs w:val="24"/>
        </w:rPr>
      </w:pPr>
      <w:r w:rsidRPr="00BA1661">
        <w:rPr>
          <w:sz w:val="24"/>
          <w:szCs w:val="24"/>
        </w:rPr>
        <w:t>9) определение порядка и условий приватизации муниципального имущества в соответствии с федеральным законодательством;</w:t>
      </w:r>
    </w:p>
    <w:p w14:paraId="4EE4789F" w14:textId="77777777" w:rsidR="00944316" w:rsidRPr="00BA1661" w:rsidRDefault="00944316" w:rsidP="00944316">
      <w:pPr>
        <w:widowControl w:val="0"/>
        <w:spacing w:line="240" w:lineRule="auto"/>
        <w:ind w:firstLine="284"/>
        <w:jc w:val="both"/>
        <w:rPr>
          <w:sz w:val="24"/>
          <w:szCs w:val="24"/>
        </w:rPr>
      </w:pPr>
      <w:r w:rsidRPr="00BA1661">
        <w:rPr>
          <w:sz w:val="24"/>
          <w:szCs w:val="24"/>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F44EAB" w14:textId="77777777" w:rsidR="00944316" w:rsidRPr="00BA1661" w:rsidRDefault="00944316" w:rsidP="00944316">
      <w:pPr>
        <w:spacing w:line="240" w:lineRule="auto"/>
        <w:ind w:firstLine="284"/>
        <w:jc w:val="both"/>
        <w:rPr>
          <w:sz w:val="24"/>
          <w:szCs w:val="24"/>
        </w:rPr>
      </w:pPr>
      <w:r w:rsidRPr="00BA1661">
        <w:rPr>
          <w:sz w:val="24"/>
          <w:szCs w:val="24"/>
        </w:rPr>
        <w:t>11) утверждение порядка осуществления муниципальных заимствований;</w:t>
      </w:r>
    </w:p>
    <w:p w14:paraId="107AC6F9" w14:textId="77777777" w:rsidR="00944316" w:rsidRPr="00BA1661" w:rsidRDefault="00944316" w:rsidP="00944316">
      <w:pPr>
        <w:spacing w:line="240" w:lineRule="auto"/>
        <w:ind w:firstLine="284"/>
        <w:jc w:val="both"/>
        <w:rPr>
          <w:sz w:val="24"/>
          <w:szCs w:val="24"/>
        </w:rPr>
      </w:pPr>
      <w:r w:rsidRPr="00BA1661">
        <w:rPr>
          <w:sz w:val="24"/>
          <w:szCs w:val="24"/>
        </w:rPr>
        <w:t>12) осуществление иных полномочий, отнесенных к ведению Совета поселения федеральным законодательством, законодательством Республики Коми, Уставом поселения.</w:t>
      </w:r>
    </w:p>
    <w:p w14:paraId="512FF18F" w14:textId="77777777" w:rsidR="00944316" w:rsidRPr="00BA1661" w:rsidRDefault="00944316" w:rsidP="00944316">
      <w:pPr>
        <w:spacing w:line="240" w:lineRule="auto"/>
        <w:ind w:firstLine="284"/>
        <w:jc w:val="both"/>
        <w:rPr>
          <w:b/>
          <w:sz w:val="24"/>
          <w:szCs w:val="24"/>
        </w:rPr>
      </w:pPr>
      <w:r w:rsidRPr="00BA1661">
        <w:rPr>
          <w:sz w:val="24"/>
          <w:szCs w:val="2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14:paraId="3752D025" w14:textId="77777777" w:rsidR="00944316" w:rsidRDefault="00944316" w:rsidP="00944316">
      <w:pPr>
        <w:spacing w:line="240" w:lineRule="auto"/>
        <w:ind w:firstLine="567"/>
        <w:jc w:val="both"/>
        <w:rPr>
          <w:b/>
          <w:sz w:val="24"/>
          <w:szCs w:val="24"/>
        </w:rPr>
      </w:pPr>
    </w:p>
    <w:p w14:paraId="7F07E312" w14:textId="37B4357B" w:rsidR="00944316" w:rsidRPr="00BA1661" w:rsidRDefault="00944316" w:rsidP="00944316">
      <w:pPr>
        <w:spacing w:line="240" w:lineRule="auto"/>
        <w:ind w:firstLine="567"/>
        <w:jc w:val="both"/>
        <w:rPr>
          <w:b/>
          <w:sz w:val="24"/>
          <w:szCs w:val="24"/>
        </w:rPr>
      </w:pPr>
      <w:r w:rsidRPr="00BA1661">
        <w:rPr>
          <w:b/>
          <w:sz w:val="24"/>
          <w:szCs w:val="24"/>
        </w:rPr>
        <w:t xml:space="preserve">Статья 31. Постоянные комиссии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6C9F1C40" w14:textId="77777777" w:rsidR="00944316" w:rsidRPr="00BA1661" w:rsidRDefault="00944316" w:rsidP="00944316">
      <w:pPr>
        <w:spacing w:line="240" w:lineRule="auto"/>
        <w:ind w:firstLine="567"/>
        <w:jc w:val="both"/>
        <w:rPr>
          <w:b/>
          <w:sz w:val="24"/>
          <w:szCs w:val="24"/>
        </w:rPr>
      </w:pPr>
    </w:p>
    <w:p w14:paraId="2F0BC70D" w14:textId="77777777" w:rsidR="00944316" w:rsidRPr="00BA1661" w:rsidRDefault="00944316" w:rsidP="00944316">
      <w:pPr>
        <w:spacing w:line="240" w:lineRule="auto"/>
        <w:ind w:firstLine="284"/>
        <w:jc w:val="both"/>
        <w:rPr>
          <w:sz w:val="24"/>
          <w:szCs w:val="24"/>
        </w:rPr>
      </w:pPr>
      <w:r w:rsidRPr="00BA1661">
        <w:rPr>
          <w:sz w:val="24"/>
          <w:szCs w:val="24"/>
        </w:rPr>
        <w:t>1. По отдельным направлениям своей деятельности Совет поселения из состава депутатов формирует постоянные комиссии.</w:t>
      </w:r>
    </w:p>
    <w:p w14:paraId="71E004AD" w14:textId="77777777" w:rsidR="00944316" w:rsidRPr="00BA1661" w:rsidRDefault="00944316" w:rsidP="00944316">
      <w:pPr>
        <w:spacing w:line="240" w:lineRule="auto"/>
        <w:ind w:firstLine="284"/>
        <w:jc w:val="both"/>
        <w:rPr>
          <w:sz w:val="24"/>
          <w:szCs w:val="24"/>
        </w:rPr>
      </w:pPr>
      <w:r w:rsidRPr="00BA1661">
        <w:rPr>
          <w:sz w:val="24"/>
          <w:szCs w:val="24"/>
        </w:rPr>
        <w:t>2. Решение о формировании постоянных комиссий, об их количественном составе и названии комиссии принимается Советом поселения на его заседании в порядке, предусмотренном законодательством о местном самоуправлении, Уставом поселения и регламентом Совета поселения.</w:t>
      </w:r>
    </w:p>
    <w:p w14:paraId="3A206193" w14:textId="77777777" w:rsidR="00944316" w:rsidRPr="00BA1661" w:rsidRDefault="00944316" w:rsidP="00944316">
      <w:pPr>
        <w:spacing w:line="240" w:lineRule="auto"/>
        <w:ind w:firstLine="284"/>
        <w:jc w:val="both"/>
        <w:rPr>
          <w:b/>
          <w:sz w:val="24"/>
          <w:szCs w:val="24"/>
        </w:rPr>
      </w:pPr>
      <w:r w:rsidRPr="00BA1661">
        <w:rPr>
          <w:sz w:val="24"/>
          <w:szCs w:val="24"/>
        </w:rPr>
        <w:t>3. Функции и полномочия постоянных комиссий, а также организация их работы определяются регламентом Совета поселения и Положением о постоянных комиссиях, принимаемым Советом поселения.</w:t>
      </w:r>
    </w:p>
    <w:p w14:paraId="074C20A5" w14:textId="77777777" w:rsidR="00944316" w:rsidRPr="00BA1661" w:rsidRDefault="00944316" w:rsidP="00944316">
      <w:pPr>
        <w:spacing w:line="240" w:lineRule="auto"/>
        <w:ind w:firstLine="567"/>
        <w:jc w:val="both"/>
        <w:rPr>
          <w:b/>
          <w:sz w:val="24"/>
          <w:szCs w:val="24"/>
        </w:rPr>
      </w:pPr>
    </w:p>
    <w:p w14:paraId="0E8CFE0F" w14:textId="2819DF33" w:rsidR="00944316" w:rsidRPr="00BA1661" w:rsidRDefault="00944316" w:rsidP="00944316">
      <w:pPr>
        <w:spacing w:line="240" w:lineRule="auto"/>
        <w:ind w:firstLine="567"/>
        <w:jc w:val="both"/>
        <w:rPr>
          <w:sz w:val="24"/>
          <w:szCs w:val="24"/>
        </w:rPr>
      </w:pPr>
      <w:r w:rsidRPr="00BA1661">
        <w:rPr>
          <w:b/>
          <w:sz w:val="24"/>
          <w:szCs w:val="24"/>
        </w:rPr>
        <w:t xml:space="preserve">Статья 32. Временные комиссии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51FB4E0E" w14:textId="77777777" w:rsidR="00944316" w:rsidRPr="00BA1661" w:rsidRDefault="00944316" w:rsidP="00944316">
      <w:pPr>
        <w:tabs>
          <w:tab w:val="left" w:pos="851"/>
        </w:tabs>
        <w:spacing w:line="240" w:lineRule="auto"/>
        <w:ind w:firstLine="567"/>
        <w:jc w:val="both"/>
        <w:rPr>
          <w:sz w:val="24"/>
          <w:szCs w:val="24"/>
        </w:rPr>
      </w:pPr>
    </w:p>
    <w:p w14:paraId="30EE494D"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Для решения отдельных вопросов Совет поселения может создавать временные комиссии из числа депутатов и иных лиц.</w:t>
      </w:r>
    </w:p>
    <w:p w14:paraId="407EDD20"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2. Задачи комиссии определяются Советом поселения при их создании.</w:t>
      </w:r>
    </w:p>
    <w:p w14:paraId="5DF5D968" w14:textId="77777777" w:rsidR="00944316" w:rsidRPr="00BA1661" w:rsidRDefault="00944316" w:rsidP="00944316">
      <w:pPr>
        <w:tabs>
          <w:tab w:val="left" w:pos="851"/>
        </w:tabs>
        <w:spacing w:line="240" w:lineRule="auto"/>
        <w:ind w:firstLine="284"/>
        <w:jc w:val="both"/>
        <w:rPr>
          <w:b/>
          <w:sz w:val="24"/>
          <w:szCs w:val="24"/>
        </w:rPr>
      </w:pPr>
      <w:r w:rsidRPr="00BA1661">
        <w:rPr>
          <w:sz w:val="24"/>
          <w:szCs w:val="24"/>
        </w:rPr>
        <w:t>3. Порядок деятельности и полномочия временных комиссий определяется регламентом Совета поселения.</w:t>
      </w:r>
    </w:p>
    <w:p w14:paraId="3BA2613E" w14:textId="77777777" w:rsidR="00944316" w:rsidRPr="00BA1661" w:rsidRDefault="00944316" w:rsidP="00944316">
      <w:pPr>
        <w:spacing w:line="240" w:lineRule="auto"/>
        <w:ind w:firstLine="567"/>
        <w:jc w:val="both"/>
        <w:rPr>
          <w:b/>
          <w:sz w:val="24"/>
          <w:szCs w:val="24"/>
        </w:rPr>
      </w:pPr>
    </w:p>
    <w:p w14:paraId="5F796808" w14:textId="4B085C7D" w:rsidR="00944316" w:rsidRPr="00BA1661" w:rsidRDefault="00944316" w:rsidP="00944316">
      <w:pPr>
        <w:spacing w:line="240" w:lineRule="auto"/>
        <w:ind w:firstLine="567"/>
        <w:jc w:val="both"/>
        <w:rPr>
          <w:sz w:val="24"/>
          <w:szCs w:val="24"/>
        </w:rPr>
      </w:pPr>
      <w:r w:rsidRPr="00BA1661">
        <w:rPr>
          <w:b/>
          <w:sz w:val="24"/>
          <w:szCs w:val="24"/>
        </w:rPr>
        <w:t xml:space="preserve">Статья 33. Регламент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4F98D2F2" w14:textId="77777777" w:rsidR="00944316" w:rsidRPr="00BA1661" w:rsidRDefault="00944316" w:rsidP="00944316">
      <w:pPr>
        <w:spacing w:line="240" w:lineRule="auto"/>
        <w:ind w:firstLine="567"/>
        <w:jc w:val="both"/>
        <w:rPr>
          <w:sz w:val="24"/>
          <w:szCs w:val="24"/>
        </w:rPr>
      </w:pPr>
    </w:p>
    <w:p w14:paraId="34E1782A" w14:textId="77777777" w:rsidR="00944316" w:rsidRPr="00BA1661" w:rsidRDefault="00944316" w:rsidP="00944316">
      <w:pPr>
        <w:spacing w:line="240" w:lineRule="auto"/>
        <w:ind w:firstLine="284"/>
        <w:jc w:val="both"/>
        <w:rPr>
          <w:b/>
          <w:sz w:val="24"/>
          <w:szCs w:val="24"/>
        </w:rPr>
      </w:pPr>
      <w:r w:rsidRPr="00BA1661">
        <w:rPr>
          <w:sz w:val="24"/>
          <w:szCs w:val="24"/>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14:paraId="48CBAC76" w14:textId="77777777" w:rsidR="00944316" w:rsidRPr="00BA1661" w:rsidRDefault="00944316" w:rsidP="00944316">
      <w:pPr>
        <w:spacing w:line="240" w:lineRule="auto"/>
        <w:ind w:firstLine="567"/>
        <w:jc w:val="both"/>
        <w:rPr>
          <w:b/>
          <w:sz w:val="24"/>
          <w:szCs w:val="24"/>
        </w:rPr>
      </w:pPr>
    </w:p>
    <w:p w14:paraId="48A41677" w14:textId="3ACDBA92" w:rsidR="00944316" w:rsidRPr="00BA1661" w:rsidRDefault="00944316" w:rsidP="00944316">
      <w:pPr>
        <w:spacing w:line="240" w:lineRule="auto"/>
        <w:ind w:firstLine="567"/>
        <w:jc w:val="both"/>
        <w:rPr>
          <w:sz w:val="24"/>
          <w:szCs w:val="24"/>
        </w:rPr>
      </w:pPr>
      <w:r w:rsidRPr="00BA1661">
        <w:rPr>
          <w:b/>
          <w:sz w:val="24"/>
          <w:szCs w:val="24"/>
        </w:rPr>
        <w:t xml:space="preserve">Статья 34. Порядок осуществления Советом сельского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r>
        <w:rPr>
          <w:b/>
          <w:bCs/>
          <w:sz w:val="24"/>
          <w:szCs w:val="24"/>
        </w:rPr>
        <w:t xml:space="preserve"> </w:t>
      </w:r>
      <w:r w:rsidRPr="00BA1661">
        <w:rPr>
          <w:b/>
          <w:sz w:val="24"/>
          <w:szCs w:val="24"/>
        </w:rPr>
        <w:t>права законодательной инициативы в Государственном Совете Республики Коми</w:t>
      </w:r>
    </w:p>
    <w:p w14:paraId="59FEA6C6" w14:textId="77777777" w:rsidR="00944316" w:rsidRPr="00BA1661" w:rsidRDefault="00944316" w:rsidP="00944316">
      <w:pPr>
        <w:tabs>
          <w:tab w:val="left" w:pos="851"/>
        </w:tabs>
        <w:spacing w:line="240" w:lineRule="auto"/>
        <w:ind w:firstLine="567"/>
        <w:jc w:val="both"/>
        <w:rPr>
          <w:sz w:val="24"/>
          <w:szCs w:val="24"/>
        </w:rPr>
      </w:pPr>
    </w:p>
    <w:p w14:paraId="1950E814"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14:paraId="4FE3FB31"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lastRenderedPageBreak/>
        <w:t>2. Порядок внесения в Совет поселения законопроектов и их рассмотрения определяется регламентом Совета поселения.</w:t>
      </w:r>
    </w:p>
    <w:p w14:paraId="78285BE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3. По результатам рассмотрения представленного законопроекта Совет сельского поселения принимает одно из следующих решений:</w:t>
      </w:r>
    </w:p>
    <w:p w14:paraId="3F5B2D66"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о внесении законопроекта в Государственный Совет Республики Коми;</w:t>
      </w:r>
    </w:p>
    <w:p w14:paraId="27E9729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2) о доработке законопроекта и внесении его на повторное рассмотрение;</w:t>
      </w:r>
    </w:p>
    <w:p w14:paraId="41DE61E6"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3) об отказе внести законопроект в Государственный Совет Республики Коми.</w:t>
      </w:r>
    </w:p>
    <w:p w14:paraId="0B5E9A3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4. Законопроект и сопроводительные документы к нему направляются в Государственный Совет Республики Коми.</w:t>
      </w:r>
    </w:p>
    <w:p w14:paraId="474FB5EE"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14:paraId="580345E6" w14:textId="77777777" w:rsidR="00944316" w:rsidRPr="00BA1661" w:rsidRDefault="00944316" w:rsidP="00944316">
      <w:pPr>
        <w:tabs>
          <w:tab w:val="left" w:pos="851"/>
        </w:tabs>
        <w:spacing w:line="240" w:lineRule="auto"/>
        <w:ind w:firstLine="567"/>
        <w:jc w:val="both"/>
        <w:rPr>
          <w:sz w:val="24"/>
          <w:szCs w:val="24"/>
        </w:rPr>
      </w:pPr>
    </w:p>
    <w:p w14:paraId="109D6B9D" w14:textId="081A1EE4" w:rsidR="00944316" w:rsidRPr="00BA1661" w:rsidRDefault="00944316" w:rsidP="00944316">
      <w:pPr>
        <w:spacing w:line="240" w:lineRule="auto"/>
        <w:ind w:firstLine="567"/>
        <w:jc w:val="both"/>
        <w:rPr>
          <w:sz w:val="24"/>
          <w:szCs w:val="24"/>
        </w:rPr>
      </w:pPr>
      <w:r w:rsidRPr="00BA1661">
        <w:rPr>
          <w:b/>
          <w:sz w:val="24"/>
          <w:szCs w:val="24"/>
        </w:rPr>
        <w:t xml:space="preserve">Статья 35. Основания и порядок досрочного прекращения полномочий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02361E76" w14:textId="77777777" w:rsidR="00944316" w:rsidRPr="00BA1661" w:rsidRDefault="00944316" w:rsidP="00944316">
      <w:pPr>
        <w:spacing w:line="240" w:lineRule="auto"/>
        <w:ind w:firstLine="567"/>
        <w:jc w:val="both"/>
        <w:rPr>
          <w:sz w:val="24"/>
          <w:szCs w:val="24"/>
        </w:rPr>
      </w:pPr>
      <w:r w:rsidRPr="00BA1661">
        <w:rPr>
          <w:sz w:val="24"/>
          <w:szCs w:val="24"/>
        </w:rPr>
        <w:t xml:space="preserve"> </w:t>
      </w:r>
    </w:p>
    <w:p w14:paraId="713B3FB9" w14:textId="77777777" w:rsidR="00944316" w:rsidRPr="00BA1661" w:rsidRDefault="00944316" w:rsidP="00944316">
      <w:pPr>
        <w:pStyle w:val="1c"/>
        <w:numPr>
          <w:ilvl w:val="0"/>
          <w:numId w:val="9"/>
        </w:numPr>
        <w:tabs>
          <w:tab w:val="left" w:pos="567"/>
        </w:tabs>
        <w:spacing w:after="0" w:line="240" w:lineRule="auto"/>
        <w:ind w:left="0" w:firstLine="284"/>
        <w:jc w:val="both"/>
        <w:rPr>
          <w:sz w:val="24"/>
          <w:szCs w:val="24"/>
        </w:rPr>
      </w:pPr>
      <w:r w:rsidRPr="00BA1661">
        <w:rPr>
          <w:rFonts w:ascii="Times New Roman" w:hAnsi="Times New Roman"/>
          <w:sz w:val="24"/>
          <w:szCs w:val="24"/>
        </w:rPr>
        <w:t xml:space="preserve">Полномочия Совета сельского поселения могут быть прекращены досрочно </w:t>
      </w:r>
      <w:r w:rsidRPr="00BA1661">
        <w:rPr>
          <w:rFonts w:ascii="Times New Roman" w:hAnsi="Times New Roman" w:cs="Calibri"/>
          <w:sz w:val="24"/>
          <w:szCs w:val="24"/>
        </w:rPr>
        <w:t xml:space="preserve">в порядке и по основаниям, которые предусмотрены статьей 73 </w:t>
      </w:r>
      <w:r w:rsidRPr="00BA1661">
        <w:rPr>
          <w:rFonts w:ascii="Times New Roman" w:hAnsi="Times New Roman"/>
          <w:sz w:val="24"/>
          <w:szCs w:val="24"/>
        </w:rPr>
        <w:t xml:space="preserve">Федерального закона № 131-ФЗ. </w:t>
      </w:r>
    </w:p>
    <w:p w14:paraId="09089885"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2. Полномочия Совета сельского поселения также прекращаются:</w:t>
      </w:r>
    </w:p>
    <w:p w14:paraId="29CFD78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14:paraId="258CD64D"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14:paraId="2706038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14:paraId="2CC2AE7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4) в случае утраты поселением статуса муниципального образования в связи с его объединением с городским округом;</w:t>
      </w:r>
    </w:p>
    <w:p w14:paraId="43AC8D5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4DB7D2BF" w14:textId="77777777" w:rsidR="00944316" w:rsidRPr="00BA1661" w:rsidRDefault="00944316" w:rsidP="00944316">
      <w:pPr>
        <w:pStyle w:val="text"/>
        <w:tabs>
          <w:tab w:val="left" w:pos="567"/>
        </w:tabs>
        <w:spacing w:line="240" w:lineRule="auto"/>
        <w:ind w:firstLine="284"/>
        <w:rPr>
          <w:rFonts w:ascii="Times New Roman" w:hAnsi="Times New Roman" w:cs="Times New Roman"/>
        </w:rPr>
      </w:pPr>
      <w:r w:rsidRPr="00BA1661">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14:paraId="201CB870" w14:textId="77777777" w:rsidR="00944316" w:rsidRPr="00BA1661" w:rsidRDefault="00944316" w:rsidP="00944316">
      <w:pPr>
        <w:pStyle w:val="text"/>
        <w:tabs>
          <w:tab w:val="left" w:pos="567"/>
        </w:tabs>
        <w:spacing w:line="240" w:lineRule="auto"/>
        <w:ind w:firstLine="284"/>
        <w:rPr>
          <w:b/>
        </w:rPr>
      </w:pPr>
      <w:r w:rsidRPr="00BA1661">
        <w:rPr>
          <w:rFonts w:ascii="Times New Roman" w:hAnsi="Times New Roman" w:cs="Times New Roman"/>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14:paraId="08DC6C5E" w14:textId="77777777" w:rsidR="00944316" w:rsidRPr="00BA1661" w:rsidRDefault="00944316" w:rsidP="00944316">
      <w:pPr>
        <w:spacing w:line="240" w:lineRule="auto"/>
        <w:ind w:firstLine="567"/>
        <w:jc w:val="both"/>
        <w:rPr>
          <w:b/>
          <w:sz w:val="24"/>
          <w:szCs w:val="24"/>
        </w:rPr>
      </w:pPr>
    </w:p>
    <w:p w14:paraId="0B361729" w14:textId="23F99D75" w:rsidR="00944316" w:rsidRPr="00AE4CBE" w:rsidRDefault="00944316" w:rsidP="00944316">
      <w:pPr>
        <w:spacing w:line="240" w:lineRule="auto"/>
        <w:ind w:firstLine="567"/>
        <w:jc w:val="both"/>
        <w:rPr>
          <w:b/>
          <w:sz w:val="24"/>
          <w:szCs w:val="24"/>
        </w:rPr>
      </w:pPr>
      <w:r w:rsidRPr="00BA1661">
        <w:rPr>
          <w:b/>
          <w:sz w:val="24"/>
          <w:szCs w:val="24"/>
        </w:rPr>
        <w:t xml:space="preserve">Статья 36. Статус депутата Совета поселения </w:t>
      </w:r>
      <w:r w:rsidRPr="00AE4CBE">
        <w:rPr>
          <w:b/>
          <w:bCs/>
          <w:sz w:val="24"/>
          <w:szCs w:val="24"/>
        </w:rPr>
        <w:t>«</w:t>
      </w:r>
      <w:proofErr w:type="spellStart"/>
      <w:r w:rsidR="00247BCC" w:rsidRPr="00AE4CBE">
        <w:rPr>
          <w:b/>
          <w:sz w:val="24"/>
          <w:szCs w:val="24"/>
        </w:rPr>
        <w:t>Кожмудор</w:t>
      </w:r>
      <w:proofErr w:type="spellEnd"/>
      <w:r w:rsidRPr="00AE4CBE">
        <w:rPr>
          <w:b/>
          <w:bCs/>
          <w:sz w:val="24"/>
          <w:szCs w:val="24"/>
        </w:rPr>
        <w:t>»</w:t>
      </w:r>
    </w:p>
    <w:p w14:paraId="35233E89" w14:textId="77777777" w:rsidR="00944316" w:rsidRPr="00BA1661" w:rsidRDefault="00944316" w:rsidP="00944316">
      <w:pPr>
        <w:tabs>
          <w:tab w:val="left" w:pos="709"/>
          <w:tab w:val="left" w:pos="851"/>
        </w:tabs>
        <w:spacing w:line="240" w:lineRule="auto"/>
        <w:ind w:firstLine="567"/>
        <w:jc w:val="both"/>
        <w:rPr>
          <w:sz w:val="24"/>
          <w:szCs w:val="24"/>
        </w:rPr>
      </w:pPr>
    </w:p>
    <w:p w14:paraId="2422E1EB" w14:textId="77777777" w:rsidR="00944316" w:rsidRDefault="00944316" w:rsidP="00944316">
      <w:pPr>
        <w:tabs>
          <w:tab w:val="left" w:pos="142"/>
          <w:tab w:val="left" w:pos="993"/>
        </w:tabs>
        <w:spacing w:line="240" w:lineRule="auto"/>
        <w:ind w:firstLine="567"/>
        <w:jc w:val="both"/>
        <w:rPr>
          <w:sz w:val="24"/>
          <w:szCs w:val="24"/>
        </w:rPr>
      </w:pPr>
      <w:r>
        <w:rPr>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14:paraId="6941A72C" w14:textId="77777777" w:rsidR="00944316" w:rsidRDefault="00944316" w:rsidP="00944316">
      <w:pPr>
        <w:tabs>
          <w:tab w:val="left" w:pos="142"/>
          <w:tab w:val="left" w:pos="993"/>
        </w:tabs>
        <w:spacing w:line="240" w:lineRule="auto"/>
        <w:ind w:firstLine="567"/>
        <w:jc w:val="both"/>
        <w:rPr>
          <w:sz w:val="24"/>
          <w:szCs w:val="24"/>
        </w:rPr>
      </w:pPr>
      <w:r>
        <w:rPr>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14:paraId="16B722AC" w14:textId="77777777" w:rsidR="00944316" w:rsidRDefault="00944316" w:rsidP="00944316">
      <w:pPr>
        <w:tabs>
          <w:tab w:val="left" w:pos="142"/>
          <w:tab w:val="left" w:pos="993"/>
        </w:tabs>
        <w:spacing w:line="240" w:lineRule="auto"/>
        <w:ind w:firstLine="567"/>
        <w:jc w:val="both"/>
        <w:rPr>
          <w:sz w:val="24"/>
          <w:szCs w:val="24"/>
        </w:rPr>
      </w:pPr>
      <w:r>
        <w:rPr>
          <w:sz w:val="24"/>
          <w:szCs w:val="2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0AB9D23E" w14:textId="77777777" w:rsidR="00944316" w:rsidRDefault="00944316" w:rsidP="00944316">
      <w:pPr>
        <w:tabs>
          <w:tab w:val="left" w:pos="142"/>
          <w:tab w:val="left" w:pos="993"/>
        </w:tabs>
        <w:spacing w:line="240" w:lineRule="auto"/>
        <w:ind w:firstLine="567"/>
        <w:jc w:val="both"/>
        <w:rPr>
          <w:sz w:val="24"/>
          <w:szCs w:val="24"/>
        </w:rPr>
      </w:pPr>
      <w:r>
        <w:rPr>
          <w:sz w:val="24"/>
          <w:szCs w:val="24"/>
        </w:rPr>
        <w:t>4. Депутат Совета сельского поселения избирается на пять лет.</w:t>
      </w:r>
    </w:p>
    <w:p w14:paraId="15C33904" w14:textId="77777777" w:rsidR="00944316" w:rsidRPr="002A46A2" w:rsidRDefault="00944316" w:rsidP="00944316">
      <w:pPr>
        <w:tabs>
          <w:tab w:val="left" w:pos="142"/>
          <w:tab w:val="left" w:pos="993"/>
        </w:tabs>
        <w:spacing w:line="240" w:lineRule="auto"/>
        <w:ind w:firstLine="567"/>
        <w:jc w:val="both"/>
        <w:rPr>
          <w:sz w:val="24"/>
          <w:szCs w:val="24"/>
        </w:rPr>
      </w:pPr>
      <w:r w:rsidRPr="002A46A2">
        <w:rPr>
          <w:sz w:val="24"/>
          <w:szCs w:val="24"/>
        </w:rPr>
        <w:t>5. Депутат Совета сельского поселения осуществляет свои полномочия на непостоянной основе.</w:t>
      </w:r>
    </w:p>
    <w:p w14:paraId="7D6F1389" w14:textId="77777777" w:rsidR="00944316" w:rsidRPr="002A46A2" w:rsidRDefault="00944316" w:rsidP="00944316">
      <w:pPr>
        <w:tabs>
          <w:tab w:val="left" w:pos="142"/>
          <w:tab w:val="left" w:pos="993"/>
        </w:tabs>
        <w:spacing w:line="240" w:lineRule="auto"/>
        <w:ind w:firstLine="567"/>
        <w:jc w:val="both"/>
        <w:rPr>
          <w:sz w:val="24"/>
          <w:szCs w:val="24"/>
        </w:rPr>
      </w:pPr>
      <w:r w:rsidRPr="002A46A2">
        <w:rPr>
          <w:sz w:val="24"/>
          <w:szCs w:val="24"/>
        </w:rPr>
        <w:t>6.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294D5ABE" w14:textId="77777777" w:rsidR="00944316" w:rsidRPr="00846540" w:rsidRDefault="00944316" w:rsidP="00944316">
      <w:pPr>
        <w:tabs>
          <w:tab w:val="left" w:pos="142"/>
          <w:tab w:val="left" w:pos="993"/>
        </w:tabs>
        <w:spacing w:line="240" w:lineRule="auto"/>
        <w:ind w:firstLine="567"/>
        <w:jc w:val="both"/>
        <w:rPr>
          <w:sz w:val="24"/>
          <w:szCs w:val="24"/>
        </w:rPr>
      </w:pPr>
      <w:r w:rsidRPr="002A46A2">
        <w:rPr>
          <w:sz w:val="24"/>
          <w:szCs w:val="24"/>
        </w:rPr>
        <w:t>7. Гарантии прав депутата Совета сельского поселения при привлечении его к уголовной или административн</w:t>
      </w:r>
      <w:r w:rsidRPr="00FC1F5E">
        <w:rPr>
          <w:sz w:val="24"/>
          <w:szCs w:val="24"/>
        </w:rPr>
        <w:t xml:space="preserve">ой ответственности, задержании, аресте, обыске, допросе, совершении в </w:t>
      </w:r>
      <w:r w:rsidRPr="00FC1F5E">
        <w:rPr>
          <w:sz w:val="24"/>
          <w:szCs w:val="24"/>
        </w:rPr>
        <w:lastRenderedPageBreak/>
        <w:t>отношении его</w:t>
      </w:r>
      <w:r>
        <w:rPr>
          <w:sz w:val="24"/>
          <w:szCs w:val="24"/>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79EFB20" w14:textId="77777777" w:rsidR="00944316" w:rsidRPr="00BA1661" w:rsidRDefault="00944316" w:rsidP="00944316">
      <w:pPr>
        <w:tabs>
          <w:tab w:val="left" w:pos="567"/>
        </w:tabs>
        <w:spacing w:line="240" w:lineRule="auto"/>
        <w:ind w:firstLine="284"/>
        <w:jc w:val="both"/>
        <w:rPr>
          <w:b/>
          <w:bCs/>
          <w:sz w:val="24"/>
          <w:szCs w:val="24"/>
        </w:rPr>
      </w:pPr>
    </w:p>
    <w:p w14:paraId="4914B4C5" w14:textId="124DB201" w:rsidR="00944316" w:rsidRPr="00BA1661" w:rsidRDefault="00944316" w:rsidP="00944316">
      <w:pPr>
        <w:spacing w:line="240" w:lineRule="auto"/>
        <w:ind w:firstLine="567"/>
        <w:jc w:val="both"/>
        <w:rPr>
          <w:sz w:val="24"/>
          <w:szCs w:val="24"/>
        </w:rPr>
      </w:pPr>
      <w:r w:rsidRPr="00BA1661">
        <w:rPr>
          <w:b/>
          <w:bCs/>
          <w:sz w:val="24"/>
          <w:szCs w:val="24"/>
        </w:rPr>
        <w:t xml:space="preserve">Статья 37. Права депутата Совета сельского поселения </w:t>
      </w:r>
      <w:r w:rsidRPr="00AE4CBE">
        <w:rPr>
          <w:b/>
          <w:bCs/>
          <w:sz w:val="24"/>
          <w:szCs w:val="24"/>
        </w:rPr>
        <w:t>«</w:t>
      </w:r>
      <w:proofErr w:type="spellStart"/>
      <w:r w:rsidR="00AE4CBE" w:rsidRPr="00AE4CBE">
        <w:rPr>
          <w:b/>
          <w:sz w:val="24"/>
          <w:szCs w:val="24"/>
        </w:rPr>
        <w:t>Кожмудор</w:t>
      </w:r>
      <w:proofErr w:type="spellEnd"/>
      <w:r w:rsidRPr="00AE4CBE">
        <w:rPr>
          <w:b/>
          <w:bCs/>
          <w:sz w:val="24"/>
          <w:szCs w:val="24"/>
        </w:rPr>
        <w:t>»</w:t>
      </w:r>
    </w:p>
    <w:p w14:paraId="3A67C19C" w14:textId="77777777" w:rsidR="00944316" w:rsidRPr="00BA1661" w:rsidRDefault="00944316" w:rsidP="00944316">
      <w:pPr>
        <w:tabs>
          <w:tab w:val="left" w:pos="993"/>
        </w:tabs>
        <w:spacing w:line="240" w:lineRule="auto"/>
        <w:ind w:firstLine="567"/>
        <w:jc w:val="both"/>
        <w:rPr>
          <w:sz w:val="24"/>
          <w:szCs w:val="24"/>
        </w:rPr>
      </w:pPr>
    </w:p>
    <w:p w14:paraId="397B418F" w14:textId="77777777" w:rsidR="00944316" w:rsidRPr="003E7205" w:rsidRDefault="00944316" w:rsidP="00944316">
      <w:pPr>
        <w:tabs>
          <w:tab w:val="left" w:pos="142"/>
          <w:tab w:val="left" w:pos="993"/>
        </w:tabs>
        <w:spacing w:line="240" w:lineRule="auto"/>
        <w:ind w:firstLine="567"/>
        <w:jc w:val="both"/>
        <w:rPr>
          <w:sz w:val="24"/>
          <w:szCs w:val="24"/>
        </w:rPr>
      </w:pPr>
      <w:r w:rsidRPr="003E7205">
        <w:rPr>
          <w:sz w:val="24"/>
          <w:szCs w:val="24"/>
        </w:rPr>
        <w:t>1. Депутат Совета сельского поселения имеет право:</w:t>
      </w:r>
    </w:p>
    <w:p w14:paraId="488ED427" w14:textId="77777777" w:rsidR="00944316" w:rsidRPr="003E7205" w:rsidRDefault="00944316" w:rsidP="00944316">
      <w:pPr>
        <w:numPr>
          <w:ilvl w:val="0"/>
          <w:numId w:val="5"/>
        </w:numPr>
        <w:tabs>
          <w:tab w:val="left" w:pos="142"/>
          <w:tab w:val="left" w:pos="284"/>
          <w:tab w:val="left" w:pos="993"/>
        </w:tabs>
        <w:spacing w:line="240" w:lineRule="auto"/>
        <w:ind w:left="0" w:firstLine="567"/>
        <w:jc w:val="both"/>
        <w:rPr>
          <w:sz w:val="24"/>
          <w:szCs w:val="24"/>
        </w:rPr>
      </w:pPr>
      <w:r w:rsidRPr="003E7205">
        <w:rPr>
          <w:sz w:val="24"/>
          <w:szCs w:val="24"/>
        </w:rPr>
        <w:t>избирать и быть избранным в органы Совета сельского поселения;</w:t>
      </w:r>
    </w:p>
    <w:p w14:paraId="2A6DC7C4"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14:paraId="50957DBF"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вносить предложения и замечания по повестке дня, по порядку рассмотрения и существу обсуждаемых вопросов;</w:t>
      </w:r>
    </w:p>
    <w:p w14:paraId="1205F689"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bCs/>
          <w:sz w:val="24"/>
          <w:szCs w:val="24"/>
          <w:lang w:eastAsia="ru-RU"/>
        </w:rPr>
      </w:pPr>
      <w:r w:rsidRPr="00243E3C">
        <w:rPr>
          <w:sz w:val="24"/>
          <w:szCs w:val="24"/>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14:paraId="09CF99B3"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14:paraId="7C4816C7"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14:paraId="749EDDAE"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rPr>
      </w:pPr>
      <w:r w:rsidRPr="00243E3C">
        <w:rPr>
          <w:bCs/>
          <w:sz w:val="24"/>
          <w:szCs w:val="24"/>
          <w:lang w:eastAsia="ru-RU"/>
        </w:rPr>
        <w:t>знакомиться с протоколами заседаний Совета поселения и с решениями Совета поселения.</w:t>
      </w:r>
    </w:p>
    <w:p w14:paraId="0DAB5320" w14:textId="77777777" w:rsidR="00944316" w:rsidRPr="001F4E0C" w:rsidRDefault="00944316" w:rsidP="00944316">
      <w:pPr>
        <w:tabs>
          <w:tab w:val="left" w:pos="142"/>
          <w:tab w:val="left" w:pos="567"/>
          <w:tab w:val="left" w:pos="993"/>
        </w:tabs>
        <w:spacing w:line="240" w:lineRule="auto"/>
        <w:ind w:firstLine="567"/>
        <w:jc w:val="both"/>
        <w:rPr>
          <w:sz w:val="24"/>
          <w:szCs w:val="24"/>
        </w:rPr>
      </w:pPr>
      <w:r w:rsidRPr="003E7205">
        <w:rPr>
          <w:sz w:val="24"/>
          <w:szCs w:val="24"/>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14:paraId="00A0B04C" w14:textId="77777777" w:rsidR="00944316" w:rsidRPr="00BA1661" w:rsidRDefault="00944316" w:rsidP="00944316">
      <w:pPr>
        <w:tabs>
          <w:tab w:val="left" w:pos="567"/>
          <w:tab w:val="left" w:pos="993"/>
        </w:tabs>
        <w:spacing w:line="240" w:lineRule="auto"/>
        <w:ind w:firstLine="567"/>
        <w:jc w:val="both"/>
        <w:rPr>
          <w:sz w:val="24"/>
          <w:szCs w:val="24"/>
        </w:rPr>
      </w:pPr>
    </w:p>
    <w:p w14:paraId="2F97F388" w14:textId="59A334F4" w:rsidR="00944316" w:rsidRPr="00BA1661" w:rsidRDefault="00944316" w:rsidP="00944316">
      <w:pPr>
        <w:spacing w:line="240" w:lineRule="auto"/>
        <w:ind w:firstLine="567"/>
        <w:jc w:val="both"/>
        <w:rPr>
          <w:sz w:val="24"/>
          <w:szCs w:val="24"/>
        </w:rPr>
      </w:pPr>
      <w:r w:rsidRPr="00BA1661">
        <w:rPr>
          <w:b/>
          <w:sz w:val="24"/>
          <w:szCs w:val="24"/>
        </w:rPr>
        <w:t xml:space="preserve">Статья 38. Обязанности депутата Совета сельского поселения </w:t>
      </w:r>
      <w:r w:rsidRPr="00AE4CBE">
        <w:rPr>
          <w:b/>
          <w:bCs/>
          <w:sz w:val="24"/>
          <w:szCs w:val="24"/>
        </w:rPr>
        <w:t>«</w:t>
      </w:r>
      <w:proofErr w:type="spellStart"/>
      <w:r w:rsidR="00AE4CBE" w:rsidRPr="00AE4CBE">
        <w:rPr>
          <w:b/>
          <w:sz w:val="24"/>
          <w:szCs w:val="24"/>
        </w:rPr>
        <w:t>Кожмудор</w:t>
      </w:r>
      <w:proofErr w:type="spellEnd"/>
      <w:r w:rsidRPr="00AE4CBE">
        <w:rPr>
          <w:b/>
          <w:bCs/>
          <w:sz w:val="24"/>
          <w:szCs w:val="24"/>
        </w:rPr>
        <w:t>»</w:t>
      </w:r>
    </w:p>
    <w:p w14:paraId="73666A6B" w14:textId="77777777" w:rsidR="00944316" w:rsidRPr="00BA1661" w:rsidRDefault="00944316" w:rsidP="00944316">
      <w:pPr>
        <w:tabs>
          <w:tab w:val="left" w:pos="993"/>
        </w:tabs>
        <w:spacing w:line="240" w:lineRule="auto"/>
        <w:ind w:firstLine="567"/>
        <w:jc w:val="both"/>
        <w:rPr>
          <w:sz w:val="24"/>
          <w:szCs w:val="24"/>
        </w:rPr>
      </w:pPr>
    </w:p>
    <w:p w14:paraId="3B0D7130"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Депутат Совета сельского поселения обязан:</w:t>
      </w:r>
    </w:p>
    <w:p w14:paraId="0DBC064C" w14:textId="77777777" w:rsidR="00944316" w:rsidRPr="00BA1661" w:rsidRDefault="00944316" w:rsidP="00944316">
      <w:pPr>
        <w:numPr>
          <w:ilvl w:val="1"/>
          <w:numId w:val="6"/>
        </w:numPr>
        <w:tabs>
          <w:tab w:val="left" w:pos="284"/>
          <w:tab w:val="left" w:pos="709"/>
        </w:tabs>
        <w:spacing w:line="240" w:lineRule="auto"/>
        <w:ind w:left="0" w:firstLine="284"/>
        <w:jc w:val="both"/>
        <w:rPr>
          <w:sz w:val="24"/>
          <w:szCs w:val="24"/>
        </w:rPr>
      </w:pPr>
      <w:r w:rsidRPr="00BA1661">
        <w:rPr>
          <w:sz w:val="24"/>
          <w:szCs w:val="24"/>
        </w:rPr>
        <w:t>участвовать в работе Совета сельского поселения и его органов, в состав которых он избран;</w:t>
      </w:r>
    </w:p>
    <w:p w14:paraId="014A4C82" w14:textId="77777777" w:rsidR="00944316" w:rsidRPr="00BA1661" w:rsidRDefault="00944316" w:rsidP="00944316">
      <w:pPr>
        <w:numPr>
          <w:ilvl w:val="1"/>
          <w:numId w:val="6"/>
        </w:numPr>
        <w:tabs>
          <w:tab w:val="left" w:pos="284"/>
          <w:tab w:val="left" w:pos="709"/>
        </w:tabs>
        <w:spacing w:line="240" w:lineRule="auto"/>
        <w:ind w:left="0" w:firstLine="284"/>
        <w:jc w:val="both"/>
        <w:rPr>
          <w:sz w:val="24"/>
          <w:szCs w:val="24"/>
        </w:rPr>
      </w:pPr>
      <w:r w:rsidRPr="00BA1661">
        <w:rPr>
          <w:sz w:val="24"/>
          <w:szCs w:val="24"/>
        </w:rPr>
        <w:t>соблюдать регламент Совета сельского поселения;</w:t>
      </w:r>
    </w:p>
    <w:p w14:paraId="1A65C1DD" w14:textId="77777777" w:rsidR="00944316" w:rsidRPr="00BA1661" w:rsidRDefault="00944316" w:rsidP="00944316">
      <w:pPr>
        <w:numPr>
          <w:ilvl w:val="1"/>
          <w:numId w:val="6"/>
        </w:numPr>
        <w:tabs>
          <w:tab w:val="left" w:pos="284"/>
          <w:tab w:val="left" w:pos="709"/>
        </w:tabs>
        <w:spacing w:line="240" w:lineRule="auto"/>
        <w:ind w:left="0" w:firstLine="284"/>
        <w:jc w:val="both"/>
        <w:rPr>
          <w:sz w:val="24"/>
          <w:szCs w:val="24"/>
        </w:rPr>
      </w:pPr>
      <w:r w:rsidRPr="00BA1661">
        <w:rPr>
          <w:sz w:val="24"/>
          <w:szCs w:val="24"/>
        </w:rPr>
        <w:t>голосовать лично;</w:t>
      </w:r>
    </w:p>
    <w:p w14:paraId="4CCAFC53"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sz w:val="24"/>
          <w:szCs w:val="24"/>
        </w:rPr>
      </w:pPr>
      <w:r w:rsidRPr="00BA1661">
        <w:rPr>
          <w:sz w:val="24"/>
          <w:szCs w:val="24"/>
        </w:rPr>
        <w:t>выполнять поручения Совета сельского поселения и его органов, информировать их о результатах выполнения поручений;</w:t>
      </w:r>
    </w:p>
    <w:p w14:paraId="223ED49B"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sz w:val="24"/>
          <w:szCs w:val="24"/>
        </w:rPr>
      </w:pPr>
      <w:r w:rsidRPr="00BA1661">
        <w:rPr>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14:paraId="5F6F1560"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sz w:val="24"/>
          <w:szCs w:val="24"/>
        </w:rPr>
      </w:pPr>
      <w:r w:rsidRPr="00BA1661">
        <w:rPr>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14:paraId="4393E043"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b/>
          <w:sz w:val="24"/>
          <w:szCs w:val="24"/>
        </w:rPr>
      </w:pPr>
      <w:r w:rsidRPr="00BA1661">
        <w:rPr>
          <w:sz w:val="24"/>
          <w:szCs w:val="24"/>
        </w:rPr>
        <w:t>выполнять иные обязанности в соответствии с настоящим Уставом и регламентом Совета сельского поселения.</w:t>
      </w:r>
    </w:p>
    <w:p w14:paraId="1B0F42C2" w14:textId="77777777" w:rsidR="00944316" w:rsidRPr="00BA1661" w:rsidRDefault="00944316" w:rsidP="00944316">
      <w:pPr>
        <w:spacing w:line="240" w:lineRule="auto"/>
        <w:ind w:firstLine="567"/>
        <w:jc w:val="both"/>
        <w:rPr>
          <w:b/>
          <w:sz w:val="24"/>
          <w:szCs w:val="24"/>
        </w:rPr>
      </w:pPr>
    </w:p>
    <w:p w14:paraId="3380CCD7" w14:textId="77777777" w:rsidR="00944316" w:rsidRPr="00BA1661" w:rsidRDefault="00944316" w:rsidP="00944316">
      <w:pPr>
        <w:spacing w:line="240" w:lineRule="auto"/>
        <w:ind w:firstLine="567"/>
        <w:jc w:val="both"/>
        <w:rPr>
          <w:sz w:val="24"/>
          <w:szCs w:val="24"/>
        </w:rPr>
      </w:pPr>
      <w:r w:rsidRPr="00BA1661">
        <w:rPr>
          <w:b/>
          <w:sz w:val="24"/>
          <w:szCs w:val="24"/>
        </w:rPr>
        <w:t xml:space="preserve">Статья 39. Гарантии депутатской деятельности </w:t>
      </w:r>
    </w:p>
    <w:p w14:paraId="6F3F2F11" w14:textId="77777777" w:rsidR="00944316" w:rsidRPr="00BA1661" w:rsidRDefault="00944316" w:rsidP="00944316">
      <w:pPr>
        <w:spacing w:line="240" w:lineRule="auto"/>
        <w:ind w:firstLine="567"/>
        <w:jc w:val="both"/>
        <w:rPr>
          <w:sz w:val="24"/>
          <w:szCs w:val="24"/>
        </w:rPr>
      </w:pPr>
      <w:r w:rsidRPr="00BA1661">
        <w:rPr>
          <w:sz w:val="24"/>
          <w:szCs w:val="24"/>
        </w:rPr>
        <w:t xml:space="preserve"> </w:t>
      </w:r>
    </w:p>
    <w:p w14:paraId="65FD8CA5" w14:textId="77777777" w:rsidR="00944316" w:rsidRPr="00BA1661" w:rsidRDefault="00944316" w:rsidP="00944316">
      <w:pPr>
        <w:spacing w:line="240" w:lineRule="auto"/>
        <w:ind w:firstLine="284"/>
        <w:jc w:val="both"/>
        <w:rPr>
          <w:rFonts w:cs="Calibri"/>
          <w:sz w:val="24"/>
          <w:szCs w:val="24"/>
        </w:rPr>
      </w:pPr>
      <w:r w:rsidRPr="00BA1661">
        <w:rPr>
          <w:sz w:val="24"/>
          <w:szCs w:val="24"/>
        </w:rPr>
        <w:t>1. Депутату Совета сельского поселения при осуществлении полномочий предоставляются гарантии на:</w:t>
      </w:r>
    </w:p>
    <w:p w14:paraId="4B097E51"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463FC43D"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2) предоставление служебного помещения, средств связи и необходимой оргтехники для осуществления полномочий;</w:t>
      </w:r>
    </w:p>
    <w:p w14:paraId="175837B2"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lastRenderedPageBreak/>
        <w:t>3) транспортное обслуживание, обеспечиваемое в связи с осуществлением полномочий, в порядке, установленном муниципальными правовыми актами;</w:t>
      </w:r>
    </w:p>
    <w:p w14:paraId="2E5D71D8"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51E53E90"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629E0502"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633310BD"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7) подготовку, переподготовку и повышение квалификации</w:t>
      </w:r>
      <w:r w:rsidRPr="00BA1661">
        <w:rPr>
          <w:rFonts w:cs="Calibri"/>
          <w:color w:val="FF0000"/>
          <w:sz w:val="24"/>
          <w:szCs w:val="24"/>
        </w:rPr>
        <w:t>.</w:t>
      </w:r>
    </w:p>
    <w:p w14:paraId="39161BE5" w14:textId="77777777" w:rsidR="00944316" w:rsidRPr="00BA1661" w:rsidRDefault="00944316" w:rsidP="00944316">
      <w:pPr>
        <w:spacing w:line="240" w:lineRule="auto"/>
        <w:ind w:firstLine="284"/>
        <w:jc w:val="both"/>
        <w:rPr>
          <w:i/>
          <w:iCs/>
          <w:color w:val="1F497D"/>
          <w:sz w:val="24"/>
          <w:szCs w:val="24"/>
          <w:lang w:eastAsia="ru-RU"/>
        </w:rPr>
      </w:pPr>
      <w:r w:rsidRPr="00BA1661">
        <w:rPr>
          <w:rFonts w:cs="Calibri"/>
          <w:sz w:val="24"/>
          <w:szCs w:val="24"/>
        </w:rPr>
        <w:t>2.</w:t>
      </w:r>
      <w:r w:rsidRPr="00BA1661">
        <w:rPr>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BA1661">
        <w:rPr>
          <w:sz w:val="24"/>
          <w:szCs w:val="24"/>
        </w:rPr>
        <w:t>3 рабочих дн</w:t>
      </w:r>
      <w:r>
        <w:rPr>
          <w:sz w:val="24"/>
          <w:szCs w:val="24"/>
        </w:rPr>
        <w:t>я</w:t>
      </w:r>
      <w:r w:rsidRPr="00BA1661">
        <w:rPr>
          <w:sz w:val="24"/>
          <w:szCs w:val="24"/>
        </w:rPr>
        <w:t xml:space="preserve"> в месяц. </w:t>
      </w:r>
    </w:p>
    <w:p w14:paraId="2038F5FD"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14:paraId="44419D90" w14:textId="77777777" w:rsidR="00944316" w:rsidRPr="00BA1661" w:rsidRDefault="00944316" w:rsidP="00944316">
      <w:pPr>
        <w:spacing w:line="240" w:lineRule="auto"/>
        <w:ind w:firstLine="567"/>
        <w:jc w:val="both"/>
        <w:rPr>
          <w:b/>
          <w:sz w:val="24"/>
          <w:szCs w:val="24"/>
        </w:rPr>
      </w:pPr>
    </w:p>
    <w:p w14:paraId="24466F10" w14:textId="0960E5D0" w:rsidR="00944316" w:rsidRPr="00AE4CBE" w:rsidRDefault="00944316" w:rsidP="00944316">
      <w:pPr>
        <w:spacing w:line="240" w:lineRule="auto"/>
        <w:ind w:firstLine="567"/>
        <w:jc w:val="both"/>
        <w:rPr>
          <w:b/>
          <w:sz w:val="24"/>
          <w:szCs w:val="24"/>
        </w:rPr>
      </w:pPr>
      <w:r w:rsidRPr="00BA1661">
        <w:rPr>
          <w:b/>
          <w:sz w:val="24"/>
          <w:szCs w:val="24"/>
        </w:rPr>
        <w:t xml:space="preserve">Статья 40. Прекращение полномочий депутата Совета сельского поселения </w:t>
      </w:r>
      <w:r w:rsidRPr="00AE4CBE">
        <w:rPr>
          <w:b/>
          <w:bCs/>
          <w:sz w:val="24"/>
          <w:szCs w:val="24"/>
        </w:rPr>
        <w:t>«</w:t>
      </w:r>
      <w:proofErr w:type="spellStart"/>
      <w:r w:rsidR="00AE4CBE" w:rsidRPr="00AE4CBE">
        <w:rPr>
          <w:b/>
          <w:sz w:val="24"/>
          <w:szCs w:val="24"/>
        </w:rPr>
        <w:t>Кожмудор</w:t>
      </w:r>
      <w:proofErr w:type="spellEnd"/>
      <w:r w:rsidRPr="00AE4CBE">
        <w:rPr>
          <w:b/>
          <w:bCs/>
          <w:sz w:val="24"/>
          <w:szCs w:val="24"/>
        </w:rPr>
        <w:t>»</w:t>
      </w:r>
    </w:p>
    <w:p w14:paraId="3D1F72CF" w14:textId="77777777" w:rsidR="00944316" w:rsidRPr="00AE4CBE" w:rsidRDefault="00944316" w:rsidP="00944316">
      <w:pPr>
        <w:spacing w:line="240" w:lineRule="auto"/>
        <w:ind w:firstLine="567"/>
        <w:jc w:val="both"/>
        <w:rPr>
          <w:b/>
          <w:sz w:val="24"/>
          <w:szCs w:val="24"/>
        </w:rPr>
      </w:pPr>
    </w:p>
    <w:p w14:paraId="7A84394D" w14:textId="77777777" w:rsidR="00944316" w:rsidRPr="00BA1661" w:rsidRDefault="00944316" w:rsidP="00944316">
      <w:pPr>
        <w:numPr>
          <w:ilvl w:val="1"/>
          <w:numId w:val="2"/>
        </w:numPr>
        <w:tabs>
          <w:tab w:val="left" w:pos="284"/>
          <w:tab w:val="left" w:pos="709"/>
        </w:tabs>
        <w:spacing w:line="240" w:lineRule="auto"/>
        <w:ind w:left="0" w:firstLine="284"/>
        <w:jc w:val="both"/>
        <w:rPr>
          <w:sz w:val="24"/>
          <w:szCs w:val="24"/>
        </w:rPr>
      </w:pPr>
      <w:r w:rsidRPr="00BA1661">
        <w:rPr>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3D973177" w14:textId="77777777" w:rsidR="00944316" w:rsidRPr="00BA1661" w:rsidRDefault="00944316" w:rsidP="00944316">
      <w:pPr>
        <w:numPr>
          <w:ilvl w:val="1"/>
          <w:numId w:val="2"/>
        </w:numPr>
        <w:tabs>
          <w:tab w:val="left" w:pos="0"/>
          <w:tab w:val="left" w:pos="284"/>
          <w:tab w:val="left" w:pos="709"/>
        </w:tabs>
        <w:spacing w:line="240" w:lineRule="auto"/>
        <w:ind w:left="0" w:firstLine="284"/>
        <w:jc w:val="both"/>
        <w:rPr>
          <w:sz w:val="24"/>
          <w:szCs w:val="24"/>
        </w:rPr>
      </w:pPr>
      <w:r w:rsidRPr="00BA1661">
        <w:rPr>
          <w:sz w:val="24"/>
          <w:szCs w:val="24"/>
        </w:rPr>
        <w:t>Полномочия депутата Совета сельского поселения прекращаются досрочно в случаях:</w:t>
      </w:r>
    </w:p>
    <w:p w14:paraId="6C516AAF" w14:textId="77777777" w:rsidR="00944316" w:rsidRPr="00BA1661" w:rsidRDefault="00944316" w:rsidP="00944316">
      <w:pPr>
        <w:tabs>
          <w:tab w:val="left" w:pos="284"/>
          <w:tab w:val="left" w:pos="709"/>
        </w:tabs>
        <w:spacing w:line="240" w:lineRule="auto"/>
        <w:ind w:firstLine="284"/>
        <w:jc w:val="both"/>
        <w:rPr>
          <w:sz w:val="24"/>
          <w:szCs w:val="24"/>
        </w:rPr>
      </w:pPr>
      <w:r w:rsidRPr="00BA1661">
        <w:rPr>
          <w:sz w:val="24"/>
          <w:szCs w:val="24"/>
        </w:rPr>
        <w:t>1) смерти;</w:t>
      </w:r>
    </w:p>
    <w:p w14:paraId="0A76AE38" w14:textId="77777777" w:rsidR="00944316" w:rsidRPr="00BA1661" w:rsidRDefault="00944316" w:rsidP="00944316">
      <w:pPr>
        <w:tabs>
          <w:tab w:val="left" w:pos="284"/>
          <w:tab w:val="left" w:pos="709"/>
        </w:tabs>
        <w:spacing w:line="240" w:lineRule="auto"/>
        <w:ind w:firstLine="284"/>
        <w:jc w:val="both"/>
        <w:rPr>
          <w:sz w:val="24"/>
          <w:szCs w:val="24"/>
        </w:rPr>
      </w:pPr>
      <w:r w:rsidRPr="00BA1661">
        <w:rPr>
          <w:sz w:val="24"/>
          <w:szCs w:val="24"/>
        </w:rPr>
        <w:t>2) отставки по собственному желанию;</w:t>
      </w:r>
    </w:p>
    <w:p w14:paraId="06064A87"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признания судом недееспособным или ограниченно дееспособным;</w:t>
      </w:r>
    </w:p>
    <w:p w14:paraId="3A65C8A7"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признания судом безвестно отсутствующим или объявления умершим;</w:t>
      </w:r>
    </w:p>
    <w:p w14:paraId="6DCF7D91"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вступления в отношении его в законную силу обвинительного приговора суда;</w:t>
      </w:r>
    </w:p>
    <w:p w14:paraId="4C1107C8"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выезда за пределы Российской Федерации на постоянное место жительства;</w:t>
      </w:r>
    </w:p>
    <w:p w14:paraId="446450E8" w14:textId="77777777" w:rsidR="00944316" w:rsidRPr="00BA1661" w:rsidRDefault="00944316" w:rsidP="00944316">
      <w:pPr>
        <w:numPr>
          <w:ilvl w:val="1"/>
          <w:numId w:val="3"/>
        </w:numPr>
        <w:tabs>
          <w:tab w:val="clear" w:pos="1440"/>
          <w:tab w:val="left" w:pos="709"/>
        </w:tabs>
        <w:suppressAutoHyphens w:val="0"/>
        <w:autoSpaceDE w:val="0"/>
        <w:autoSpaceDN w:val="0"/>
        <w:adjustRightInd w:val="0"/>
        <w:spacing w:line="240" w:lineRule="auto"/>
        <w:ind w:left="0" w:firstLine="284"/>
        <w:jc w:val="both"/>
        <w:rPr>
          <w:sz w:val="24"/>
          <w:szCs w:val="24"/>
          <w:lang w:eastAsia="ru-RU"/>
        </w:rPr>
      </w:pPr>
      <w:r w:rsidRPr="00BA1661">
        <w:rPr>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80B889" w14:textId="77777777" w:rsidR="00944316" w:rsidRPr="00BA1661" w:rsidRDefault="00944316" w:rsidP="00944316">
      <w:pPr>
        <w:numPr>
          <w:ilvl w:val="1"/>
          <w:numId w:val="3"/>
        </w:numPr>
        <w:tabs>
          <w:tab w:val="clear" w:pos="1440"/>
          <w:tab w:val="left" w:pos="709"/>
        </w:tabs>
        <w:suppressAutoHyphens w:val="0"/>
        <w:autoSpaceDE w:val="0"/>
        <w:autoSpaceDN w:val="0"/>
        <w:adjustRightInd w:val="0"/>
        <w:spacing w:line="240" w:lineRule="auto"/>
        <w:ind w:left="0" w:firstLine="284"/>
        <w:jc w:val="both"/>
        <w:rPr>
          <w:sz w:val="24"/>
          <w:szCs w:val="24"/>
        </w:rPr>
      </w:pPr>
      <w:r w:rsidRPr="00BA1661">
        <w:rPr>
          <w:sz w:val="24"/>
          <w:szCs w:val="24"/>
        </w:rPr>
        <w:t>отзыва избирателями;</w:t>
      </w:r>
    </w:p>
    <w:p w14:paraId="00343AF6" w14:textId="77777777" w:rsidR="00944316" w:rsidRPr="00BA1661" w:rsidRDefault="00944316" w:rsidP="00944316">
      <w:pPr>
        <w:numPr>
          <w:ilvl w:val="1"/>
          <w:numId w:val="3"/>
        </w:numPr>
        <w:tabs>
          <w:tab w:val="clear" w:pos="1440"/>
          <w:tab w:val="left" w:pos="709"/>
        </w:tabs>
        <w:suppressAutoHyphens w:val="0"/>
        <w:autoSpaceDE w:val="0"/>
        <w:autoSpaceDN w:val="0"/>
        <w:adjustRightInd w:val="0"/>
        <w:spacing w:line="240" w:lineRule="auto"/>
        <w:ind w:left="0" w:firstLine="284"/>
        <w:jc w:val="both"/>
        <w:rPr>
          <w:sz w:val="24"/>
          <w:szCs w:val="24"/>
        </w:rPr>
      </w:pPr>
      <w:r w:rsidRPr="00BA1661">
        <w:rPr>
          <w:sz w:val="24"/>
          <w:szCs w:val="24"/>
        </w:rPr>
        <w:t>досрочного прекращения полномочий Совета сельского поселения;</w:t>
      </w:r>
    </w:p>
    <w:p w14:paraId="6EC6A503" w14:textId="77777777" w:rsidR="00944316" w:rsidRPr="00BA1661" w:rsidRDefault="00944316" w:rsidP="00944316">
      <w:pPr>
        <w:numPr>
          <w:ilvl w:val="1"/>
          <w:numId w:val="3"/>
        </w:numPr>
        <w:tabs>
          <w:tab w:val="left" w:pos="284"/>
          <w:tab w:val="left" w:pos="426"/>
          <w:tab w:val="left" w:pos="709"/>
        </w:tabs>
        <w:spacing w:line="240" w:lineRule="auto"/>
        <w:ind w:left="0" w:firstLine="284"/>
        <w:jc w:val="both"/>
        <w:rPr>
          <w:sz w:val="24"/>
          <w:szCs w:val="24"/>
        </w:rPr>
      </w:pPr>
      <w:r w:rsidRPr="00BA1661">
        <w:rPr>
          <w:sz w:val="24"/>
          <w:szCs w:val="24"/>
        </w:rPr>
        <w:t>призыва на военную службу или направления на заменяющую ее альтернативную гражданскую службу;</w:t>
      </w:r>
    </w:p>
    <w:p w14:paraId="55B56664" w14:textId="77777777" w:rsidR="00944316" w:rsidRPr="00BA1661" w:rsidRDefault="00944316" w:rsidP="00944316">
      <w:pPr>
        <w:tabs>
          <w:tab w:val="left" w:pos="284"/>
          <w:tab w:val="left" w:pos="567"/>
          <w:tab w:val="left" w:pos="709"/>
        </w:tabs>
        <w:spacing w:line="240" w:lineRule="auto"/>
        <w:ind w:firstLine="284"/>
        <w:jc w:val="both"/>
        <w:rPr>
          <w:sz w:val="24"/>
          <w:szCs w:val="24"/>
        </w:rPr>
      </w:pPr>
      <w:r w:rsidRPr="00BA1661">
        <w:rPr>
          <w:sz w:val="24"/>
          <w:szCs w:val="24"/>
        </w:rPr>
        <w:lastRenderedPageBreak/>
        <w:t>11) в иных случаях, установленных Федеральным законом № 131-ФЗ и другими федеральными законами.</w:t>
      </w:r>
    </w:p>
    <w:p w14:paraId="2B25EDC2" w14:textId="4F7E281B" w:rsidR="00944316" w:rsidRPr="00BA1661" w:rsidRDefault="00944316" w:rsidP="00944316">
      <w:pPr>
        <w:numPr>
          <w:ilvl w:val="1"/>
          <w:numId w:val="2"/>
        </w:numPr>
        <w:tabs>
          <w:tab w:val="left" w:pos="284"/>
          <w:tab w:val="left" w:pos="709"/>
        </w:tabs>
        <w:spacing w:line="240" w:lineRule="auto"/>
        <w:ind w:left="0" w:firstLine="284"/>
        <w:jc w:val="both"/>
        <w:rPr>
          <w:sz w:val="24"/>
          <w:szCs w:val="24"/>
        </w:rPr>
      </w:pPr>
      <w:r w:rsidRPr="00BA1661">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14:paraId="691F06BD" w14:textId="77777777" w:rsidR="00944316" w:rsidRPr="00BA1661" w:rsidRDefault="00944316" w:rsidP="00944316">
      <w:pPr>
        <w:numPr>
          <w:ilvl w:val="1"/>
          <w:numId w:val="2"/>
        </w:numPr>
        <w:tabs>
          <w:tab w:val="left" w:pos="284"/>
          <w:tab w:val="left" w:pos="709"/>
        </w:tabs>
        <w:spacing w:line="240" w:lineRule="auto"/>
        <w:ind w:left="0" w:firstLine="284"/>
        <w:jc w:val="both"/>
        <w:rPr>
          <w:sz w:val="24"/>
          <w:szCs w:val="24"/>
        </w:rPr>
      </w:pPr>
      <w:r w:rsidRPr="00BA1661">
        <w:rPr>
          <w:sz w:val="24"/>
          <w:szCs w:val="24"/>
        </w:rPr>
        <w:t>Полномочия депутата Совета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14:paraId="665263A3"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14:paraId="01C56266"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0C5C920A"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p>
    <w:p w14:paraId="565B38D7" w14:textId="51D484C0"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 xml:space="preserve">Статья 41. Глава </w:t>
      </w:r>
      <w:r>
        <w:rPr>
          <w:rFonts w:ascii="Times New Roman" w:hAnsi="Times New Roman" w:cs="Times New Roman"/>
          <w:b/>
          <w:bCs/>
          <w:sz w:val="24"/>
          <w:szCs w:val="24"/>
        </w:rPr>
        <w:t xml:space="preserve">сельского </w:t>
      </w:r>
      <w:r w:rsidRPr="00BA1661">
        <w:rPr>
          <w:rFonts w:ascii="Times New Roman" w:hAnsi="Times New Roman" w:cs="Times New Roman"/>
          <w:b/>
          <w:bCs/>
          <w:sz w:val="24"/>
          <w:szCs w:val="24"/>
        </w:rPr>
        <w:t xml:space="preserve">поселения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p>
    <w:p w14:paraId="04A06B36"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p>
    <w:p w14:paraId="193DBC6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14:paraId="70708CD5" w14:textId="77777777" w:rsidR="00944316" w:rsidRPr="00BA1661" w:rsidRDefault="00944316" w:rsidP="00944316">
      <w:pPr>
        <w:pStyle w:val="text"/>
        <w:spacing w:line="240" w:lineRule="auto"/>
        <w:ind w:firstLine="284"/>
        <w:rPr>
          <w:rFonts w:ascii="Times New Roman" w:hAnsi="Times New Roman" w:cs="Times New Roman"/>
          <w:i/>
        </w:rPr>
      </w:pPr>
      <w:r w:rsidRPr="00BA1661">
        <w:rPr>
          <w:rFonts w:ascii="Times New Roman" w:hAnsi="Times New Roman" w:cs="Times New Roman"/>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14:paraId="28D7BF0B" w14:textId="77777777" w:rsidR="00944316" w:rsidRPr="00BA1661" w:rsidRDefault="00944316" w:rsidP="00944316">
      <w:pPr>
        <w:spacing w:line="240" w:lineRule="auto"/>
        <w:ind w:firstLine="284"/>
        <w:jc w:val="both"/>
        <w:rPr>
          <w:sz w:val="24"/>
          <w:szCs w:val="24"/>
        </w:rPr>
      </w:pPr>
      <w:r w:rsidRPr="00BA1661">
        <w:rPr>
          <w:sz w:val="24"/>
          <w:szCs w:val="24"/>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14:paraId="77C8BF9E" w14:textId="77777777" w:rsidR="00944316" w:rsidRPr="00BA1661" w:rsidRDefault="00944316" w:rsidP="00944316">
      <w:pPr>
        <w:spacing w:line="240" w:lineRule="auto"/>
        <w:ind w:firstLine="284"/>
        <w:jc w:val="both"/>
        <w:rPr>
          <w:sz w:val="24"/>
          <w:szCs w:val="24"/>
        </w:rPr>
      </w:pPr>
      <w:r w:rsidRPr="00BA1661">
        <w:rPr>
          <w:sz w:val="24"/>
          <w:szCs w:val="24"/>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14:paraId="6B6BFA32"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286A3C4A" w14:textId="77777777" w:rsidR="00944316" w:rsidRPr="00BA1661" w:rsidRDefault="00944316" w:rsidP="00944316">
      <w:pPr>
        <w:widowControl w:val="0"/>
        <w:spacing w:line="240" w:lineRule="auto"/>
        <w:ind w:firstLine="284"/>
        <w:jc w:val="both"/>
        <w:rPr>
          <w:sz w:val="24"/>
          <w:szCs w:val="24"/>
        </w:rPr>
      </w:pPr>
      <w:r w:rsidRPr="00BA1661">
        <w:rPr>
          <w:sz w:val="24"/>
          <w:szCs w:val="2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14:paraId="0E979A8F"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6. Главе сельского поселения при осуществлении им полномочий устанавливаются гарантии на:</w:t>
      </w:r>
    </w:p>
    <w:p w14:paraId="691111D9"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4EE6B0FC"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2) предоставление служебного помещения, средств связи и необходимой оргтехники для осуществления полномочий;</w:t>
      </w:r>
    </w:p>
    <w:p w14:paraId="032096C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14443079"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lastRenderedPageBreak/>
        <w:t>4) пенсионное обеспечение в соответствии с законодательством;</w:t>
      </w:r>
    </w:p>
    <w:p w14:paraId="17045AF1"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14:paraId="1D2196E3"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2CA632F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14:paraId="7EFD3564"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14:paraId="52F64878"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9) подготовку, переподготовку и повышение квалификации;</w:t>
      </w:r>
    </w:p>
    <w:p w14:paraId="4D470945"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10) своевременное и в полном объеме получение денежного содержания.</w:t>
      </w:r>
    </w:p>
    <w:p w14:paraId="393B889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BF2D6C0"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sz w:val="24"/>
          <w:szCs w:val="2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14:paraId="6E2566CD" w14:textId="77777777" w:rsidR="00944316" w:rsidRPr="00BA1661" w:rsidRDefault="00944316" w:rsidP="00944316">
      <w:pPr>
        <w:pStyle w:val="article"/>
        <w:spacing w:line="240" w:lineRule="auto"/>
        <w:rPr>
          <w:rFonts w:ascii="Times New Roman" w:hAnsi="Times New Roman" w:cs="Times New Roman"/>
          <w:b/>
          <w:bCs/>
          <w:sz w:val="24"/>
          <w:szCs w:val="24"/>
        </w:rPr>
      </w:pPr>
    </w:p>
    <w:p w14:paraId="2BE5CB9F" w14:textId="4BCF8D70" w:rsidR="00944316" w:rsidRPr="00BA1661" w:rsidRDefault="00944316" w:rsidP="00944316">
      <w:pPr>
        <w:pStyle w:val="article"/>
        <w:spacing w:line="240" w:lineRule="auto"/>
        <w:rPr>
          <w:sz w:val="24"/>
          <w:szCs w:val="24"/>
        </w:rPr>
      </w:pPr>
      <w:r w:rsidRPr="00BA1661">
        <w:rPr>
          <w:rFonts w:ascii="Times New Roman" w:hAnsi="Times New Roman" w:cs="Times New Roman"/>
          <w:b/>
          <w:bCs/>
          <w:sz w:val="24"/>
          <w:szCs w:val="24"/>
        </w:rPr>
        <w:t>Статья 42. Полномочия главы сельского поселения</w:t>
      </w:r>
      <w:r>
        <w:rPr>
          <w:rFonts w:ascii="Times New Roman" w:hAnsi="Times New Roman" w:cs="Times New Roman"/>
          <w:b/>
          <w:bCs/>
          <w:sz w:val="24"/>
          <w:szCs w:val="24"/>
        </w:rPr>
        <w:t xml:space="preserve">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p>
    <w:p w14:paraId="29C16410" w14:textId="77777777" w:rsidR="00944316" w:rsidRPr="00BA1661" w:rsidRDefault="00944316" w:rsidP="00944316">
      <w:pPr>
        <w:widowControl w:val="0"/>
        <w:spacing w:line="240" w:lineRule="auto"/>
        <w:ind w:firstLine="567"/>
        <w:jc w:val="both"/>
        <w:rPr>
          <w:sz w:val="24"/>
          <w:szCs w:val="24"/>
        </w:rPr>
      </w:pPr>
    </w:p>
    <w:p w14:paraId="7B28705B" w14:textId="77777777" w:rsidR="00944316" w:rsidRPr="00BA1661" w:rsidRDefault="00944316" w:rsidP="00944316">
      <w:pPr>
        <w:widowControl w:val="0"/>
        <w:spacing w:line="240" w:lineRule="auto"/>
        <w:ind w:firstLine="284"/>
        <w:jc w:val="both"/>
        <w:rPr>
          <w:sz w:val="24"/>
          <w:szCs w:val="24"/>
        </w:rPr>
      </w:pPr>
      <w:r w:rsidRPr="00BA1661">
        <w:rPr>
          <w:sz w:val="24"/>
          <w:szCs w:val="24"/>
        </w:rPr>
        <w:t>1. Глава сельского поселения осуществляет следующие полномочия:</w:t>
      </w:r>
    </w:p>
    <w:p w14:paraId="596B5C40" w14:textId="77777777" w:rsidR="00944316" w:rsidRPr="00BA1661" w:rsidRDefault="00944316" w:rsidP="00944316">
      <w:pPr>
        <w:widowControl w:val="0"/>
        <w:spacing w:line="240" w:lineRule="auto"/>
        <w:ind w:firstLine="284"/>
        <w:jc w:val="both"/>
        <w:rPr>
          <w:sz w:val="24"/>
          <w:szCs w:val="24"/>
        </w:rPr>
      </w:pPr>
      <w:r w:rsidRPr="00BA1661">
        <w:rPr>
          <w:sz w:val="24"/>
          <w:szCs w:val="24"/>
        </w:rPr>
        <w:t>1) осуществляет организацию деятельности Совета сельского поселения;</w:t>
      </w:r>
    </w:p>
    <w:p w14:paraId="06BEF392" w14:textId="77777777" w:rsidR="00944316" w:rsidRPr="00BA1661" w:rsidRDefault="00944316" w:rsidP="00944316">
      <w:pPr>
        <w:widowControl w:val="0"/>
        <w:spacing w:line="240" w:lineRule="auto"/>
        <w:ind w:firstLine="284"/>
        <w:jc w:val="both"/>
        <w:rPr>
          <w:sz w:val="24"/>
          <w:szCs w:val="24"/>
        </w:rPr>
      </w:pPr>
      <w:r w:rsidRPr="00BA1661">
        <w:rPr>
          <w:sz w:val="24"/>
          <w:szCs w:val="24"/>
        </w:rPr>
        <w:t>2) возглавляет деятельность по осуществлению местного самоуправления на территории сельского поселения;</w:t>
      </w:r>
    </w:p>
    <w:p w14:paraId="6692E63A" w14:textId="77777777" w:rsidR="00944316" w:rsidRPr="00BA1661" w:rsidRDefault="00944316" w:rsidP="00944316">
      <w:pPr>
        <w:widowControl w:val="0"/>
        <w:spacing w:line="240" w:lineRule="auto"/>
        <w:ind w:firstLine="284"/>
        <w:jc w:val="both"/>
        <w:rPr>
          <w:sz w:val="24"/>
          <w:szCs w:val="24"/>
        </w:rPr>
      </w:pPr>
      <w:r w:rsidRPr="00BA1661">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14:paraId="2C973622" w14:textId="77777777" w:rsidR="00944316" w:rsidRPr="00BA1661" w:rsidRDefault="00944316" w:rsidP="00944316">
      <w:pPr>
        <w:widowControl w:val="0"/>
        <w:spacing w:line="240" w:lineRule="auto"/>
        <w:ind w:firstLine="284"/>
        <w:jc w:val="both"/>
        <w:rPr>
          <w:sz w:val="24"/>
          <w:szCs w:val="24"/>
        </w:rPr>
      </w:pPr>
      <w:r w:rsidRPr="00BA1661">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14:paraId="400481E1" w14:textId="77777777" w:rsidR="00944316" w:rsidRPr="00BA1661" w:rsidRDefault="00944316" w:rsidP="00944316">
      <w:pPr>
        <w:widowControl w:val="0"/>
        <w:spacing w:line="240" w:lineRule="auto"/>
        <w:ind w:firstLine="284"/>
        <w:jc w:val="both"/>
        <w:rPr>
          <w:sz w:val="24"/>
          <w:szCs w:val="24"/>
        </w:rPr>
      </w:pPr>
      <w:r w:rsidRPr="00BA1661">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14:paraId="07F7722D" w14:textId="77777777" w:rsidR="00944316" w:rsidRPr="00BA1661" w:rsidRDefault="00944316" w:rsidP="00944316">
      <w:pPr>
        <w:widowControl w:val="0"/>
        <w:spacing w:line="240" w:lineRule="auto"/>
        <w:ind w:firstLine="284"/>
        <w:jc w:val="both"/>
        <w:rPr>
          <w:sz w:val="24"/>
          <w:szCs w:val="24"/>
        </w:rPr>
      </w:pPr>
      <w:r w:rsidRPr="00BA1661">
        <w:rPr>
          <w:sz w:val="24"/>
          <w:szCs w:val="24"/>
        </w:rPr>
        <w:t>6) издает в пределах своих полномочий правовые акты главы сельского поселения;</w:t>
      </w:r>
    </w:p>
    <w:p w14:paraId="3AE3EF3B" w14:textId="77777777" w:rsidR="00944316" w:rsidRPr="00BA1661" w:rsidRDefault="00944316" w:rsidP="00944316">
      <w:pPr>
        <w:widowControl w:val="0"/>
        <w:spacing w:line="240" w:lineRule="auto"/>
        <w:ind w:firstLine="284"/>
        <w:jc w:val="both"/>
        <w:rPr>
          <w:sz w:val="24"/>
          <w:szCs w:val="24"/>
        </w:rPr>
      </w:pPr>
      <w:r w:rsidRPr="00BA1661">
        <w:rPr>
          <w:sz w:val="24"/>
          <w:szCs w:val="24"/>
        </w:rPr>
        <w:t>7) вносит предложения о созыве внеочередных заседаний Совета сельского поселения;</w:t>
      </w:r>
    </w:p>
    <w:p w14:paraId="555D7DD4" w14:textId="77777777" w:rsidR="00944316" w:rsidRPr="00BA1661" w:rsidRDefault="00944316" w:rsidP="00944316">
      <w:pPr>
        <w:widowControl w:val="0"/>
        <w:spacing w:line="240" w:lineRule="auto"/>
        <w:ind w:firstLine="284"/>
        <w:jc w:val="both"/>
        <w:rPr>
          <w:sz w:val="24"/>
          <w:szCs w:val="24"/>
        </w:rPr>
      </w:pPr>
      <w:r w:rsidRPr="00BA1661">
        <w:rPr>
          <w:sz w:val="24"/>
          <w:szCs w:val="24"/>
        </w:rPr>
        <w:t>8) организует прием граждан, рассмотрение предложений, заявлений и жалоб граждан, принимает по ним решения;</w:t>
      </w:r>
    </w:p>
    <w:p w14:paraId="7EB10E38" w14:textId="77777777" w:rsidR="00944316" w:rsidRPr="00BA1661" w:rsidRDefault="00944316" w:rsidP="00944316">
      <w:pPr>
        <w:widowControl w:val="0"/>
        <w:spacing w:line="240" w:lineRule="auto"/>
        <w:ind w:firstLine="284"/>
        <w:jc w:val="both"/>
        <w:rPr>
          <w:sz w:val="24"/>
          <w:szCs w:val="24"/>
        </w:rPr>
      </w:pPr>
      <w:r w:rsidRPr="00BA1661">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14:paraId="697B833C"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10) осуществляет руководство подготовкой заседаний Совета сельского поселения и вопросов, вносимых на его рассмотрение; </w:t>
      </w:r>
    </w:p>
    <w:p w14:paraId="42668F9B"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11) созывает заседания Совета сельского поселения, доводит до сведения депутатов и </w:t>
      </w:r>
      <w:r w:rsidRPr="00BA1661">
        <w:rPr>
          <w:sz w:val="24"/>
          <w:szCs w:val="24"/>
        </w:rPr>
        <w:lastRenderedPageBreak/>
        <w:t>населения время и место их проведения, а также проект повестки дня;</w:t>
      </w:r>
    </w:p>
    <w:p w14:paraId="739FFBFB" w14:textId="77777777" w:rsidR="00944316" w:rsidRPr="00BA1661" w:rsidRDefault="00944316" w:rsidP="00944316">
      <w:pPr>
        <w:widowControl w:val="0"/>
        <w:spacing w:line="240" w:lineRule="auto"/>
        <w:ind w:firstLine="284"/>
        <w:jc w:val="both"/>
        <w:rPr>
          <w:sz w:val="24"/>
          <w:szCs w:val="24"/>
        </w:rPr>
      </w:pPr>
      <w:r w:rsidRPr="00BA1661">
        <w:rPr>
          <w:sz w:val="24"/>
          <w:szCs w:val="24"/>
        </w:rPr>
        <w:t>12) ведет заседания Совета сельского поселения, ведает внутренним распорядком в соответствии с регламентом Совета сельского поселения;</w:t>
      </w:r>
    </w:p>
    <w:p w14:paraId="5B92C1BF" w14:textId="77777777" w:rsidR="00944316" w:rsidRPr="00BA1661" w:rsidRDefault="00944316" w:rsidP="00944316">
      <w:pPr>
        <w:widowControl w:val="0"/>
        <w:spacing w:line="240" w:lineRule="auto"/>
        <w:ind w:firstLine="284"/>
        <w:jc w:val="both"/>
        <w:rPr>
          <w:sz w:val="24"/>
          <w:szCs w:val="24"/>
        </w:rPr>
      </w:pPr>
      <w:r w:rsidRPr="00BA1661">
        <w:rPr>
          <w:sz w:val="24"/>
          <w:szCs w:val="24"/>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14:paraId="281F9614" w14:textId="77777777" w:rsidR="00944316" w:rsidRPr="00BA1661" w:rsidRDefault="00944316" w:rsidP="00944316">
      <w:pPr>
        <w:widowControl w:val="0"/>
        <w:spacing w:line="240" w:lineRule="auto"/>
        <w:ind w:firstLine="284"/>
        <w:jc w:val="both"/>
        <w:rPr>
          <w:sz w:val="24"/>
          <w:szCs w:val="24"/>
        </w:rPr>
      </w:pPr>
      <w:r w:rsidRPr="00BA1661">
        <w:rPr>
          <w:sz w:val="24"/>
          <w:szCs w:val="24"/>
        </w:rPr>
        <w:t>14) принимает меры по обеспечению гласности и учету общественного мнения в работе Совета сельского поселения;</w:t>
      </w:r>
    </w:p>
    <w:p w14:paraId="5ECD4100" w14:textId="77777777" w:rsidR="00944316" w:rsidRPr="00BA1661" w:rsidRDefault="00944316" w:rsidP="00944316">
      <w:pPr>
        <w:widowControl w:val="0"/>
        <w:spacing w:line="240" w:lineRule="auto"/>
        <w:ind w:firstLine="284"/>
        <w:jc w:val="both"/>
        <w:rPr>
          <w:sz w:val="24"/>
          <w:szCs w:val="24"/>
        </w:rPr>
      </w:pPr>
      <w:r w:rsidRPr="00BA1661">
        <w:rPr>
          <w:sz w:val="24"/>
          <w:szCs w:val="24"/>
        </w:rPr>
        <w:t>15) подписывает протоколы заседаний и другие документы Совета сельского поселения;</w:t>
      </w:r>
    </w:p>
    <w:p w14:paraId="03437EA3" w14:textId="77777777" w:rsidR="00944316" w:rsidRPr="00BA1661" w:rsidRDefault="00944316" w:rsidP="00944316">
      <w:pPr>
        <w:widowControl w:val="0"/>
        <w:spacing w:line="240" w:lineRule="auto"/>
        <w:ind w:firstLine="284"/>
        <w:jc w:val="both"/>
        <w:rPr>
          <w:sz w:val="24"/>
          <w:szCs w:val="24"/>
        </w:rPr>
      </w:pPr>
      <w:r w:rsidRPr="00BA1661">
        <w:rPr>
          <w:sz w:val="24"/>
          <w:szCs w:val="24"/>
        </w:rPr>
        <w:t>16) докладывает Совету сельского поселения о положении дел на территории сельского поселения;</w:t>
      </w:r>
    </w:p>
    <w:p w14:paraId="4F5DDA54" w14:textId="77777777" w:rsidR="00944316" w:rsidRPr="00BA1661" w:rsidRDefault="00944316" w:rsidP="00944316">
      <w:pPr>
        <w:widowControl w:val="0"/>
        <w:spacing w:line="240" w:lineRule="auto"/>
        <w:ind w:firstLine="284"/>
        <w:jc w:val="both"/>
        <w:rPr>
          <w:sz w:val="24"/>
          <w:szCs w:val="24"/>
        </w:rPr>
      </w:pPr>
      <w:r w:rsidRPr="00BA1661">
        <w:rPr>
          <w:sz w:val="24"/>
          <w:szCs w:val="24"/>
        </w:rPr>
        <w:t>17) определяет бюджетную, налоговую и долговую политику сельского поселения;</w:t>
      </w:r>
    </w:p>
    <w:p w14:paraId="5E8D9B50" w14:textId="77777777" w:rsidR="00944316" w:rsidRPr="00BA1661" w:rsidRDefault="00944316" w:rsidP="00944316">
      <w:pPr>
        <w:widowControl w:val="0"/>
        <w:spacing w:line="240" w:lineRule="auto"/>
        <w:ind w:firstLine="284"/>
        <w:jc w:val="both"/>
        <w:rPr>
          <w:sz w:val="24"/>
          <w:szCs w:val="24"/>
        </w:rPr>
      </w:pPr>
      <w:r w:rsidRPr="00BA1661">
        <w:rPr>
          <w:sz w:val="24"/>
          <w:szCs w:val="24"/>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14:paraId="798C31E3" w14:textId="77777777" w:rsidR="00944316" w:rsidRPr="00BA1661" w:rsidRDefault="00944316" w:rsidP="00944316">
      <w:pPr>
        <w:widowControl w:val="0"/>
        <w:spacing w:line="240" w:lineRule="auto"/>
        <w:ind w:firstLine="284"/>
        <w:jc w:val="both"/>
        <w:rPr>
          <w:sz w:val="24"/>
          <w:szCs w:val="24"/>
        </w:rPr>
      </w:pPr>
      <w:r w:rsidRPr="00BA1661">
        <w:rPr>
          <w:sz w:val="24"/>
          <w:szCs w:val="24"/>
        </w:rPr>
        <w:t>19) вносит на утверждение Совета сельского поселения структуру администрации сельского поселения;</w:t>
      </w:r>
    </w:p>
    <w:p w14:paraId="1262CBE7" w14:textId="77777777" w:rsidR="00944316" w:rsidRPr="00BA1661" w:rsidRDefault="00944316" w:rsidP="00944316">
      <w:pPr>
        <w:widowControl w:val="0"/>
        <w:spacing w:line="240" w:lineRule="auto"/>
        <w:ind w:firstLine="284"/>
        <w:jc w:val="both"/>
        <w:rPr>
          <w:sz w:val="24"/>
          <w:szCs w:val="24"/>
        </w:rPr>
      </w:pPr>
      <w:r w:rsidRPr="00BA1661">
        <w:rPr>
          <w:sz w:val="24"/>
          <w:szCs w:val="24"/>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14:paraId="733508E6" w14:textId="77777777" w:rsidR="00944316" w:rsidRPr="00BA1661" w:rsidRDefault="00944316" w:rsidP="00944316">
      <w:pPr>
        <w:widowControl w:val="0"/>
        <w:spacing w:line="240" w:lineRule="auto"/>
        <w:ind w:firstLine="284"/>
        <w:jc w:val="both"/>
        <w:rPr>
          <w:sz w:val="24"/>
          <w:szCs w:val="24"/>
        </w:rPr>
      </w:pPr>
      <w:r w:rsidRPr="00BA1661">
        <w:rPr>
          <w:sz w:val="24"/>
          <w:szCs w:val="24"/>
        </w:rPr>
        <w:t>21) представляет Совету сельского поселения ежегодный отчет о деятельности администрации сельского поселения;</w:t>
      </w:r>
    </w:p>
    <w:p w14:paraId="54A3514B" w14:textId="77777777" w:rsidR="00944316" w:rsidRPr="00BA1661" w:rsidRDefault="00944316" w:rsidP="00944316">
      <w:pPr>
        <w:widowControl w:val="0"/>
        <w:spacing w:line="240" w:lineRule="auto"/>
        <w:ind w:firstLine="284"/>
        <w:jc w:val="both"/>
        <w:rPr>
          <w:sz w:val="24"/>
          <w:szCs w:val="24"/>
        </w:rPr>
      </w:pPr>
      <w:r w:rsidRPr="00BA1661">
        <w:rPr>
          <w:sz w:val="24"/>
          <w:szCs w:val="24"/>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14:paraId="1872A043" w14:textId="77777777" w:rsidR="00944316" w:rsidRPr="00BA1661" w:rsidRDefault="00944316" w:rsidP="00944316">
      <w:pPr>
        <w:widowControl w:val="0"/>
        <w:spacing w:line="240" w:lineRule="auto"/>
        <w:ind w:firstLine="284"/>
        <w:jc w:val="both"/>
        <w:rPr>
          <w:sz w:val="24"/>
          <w:szCs w:val="24"/>
        </w:rPr>
      </w:pPr>
      <w:r w:rsidRPr="00BA1661">
        <w:rPr>
          <w:sz w:val="24"/>
          <w:szCs w:val="24"/>
        </w:rPr>
        <w:t>23) представляет на утверждение Совета сельского поселения проект местного бюджета, а также отчет о его исполнении;</w:t>
      </w:r>
    </w:p>
    <w:p w14:paraId="007AE10B"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14:paraId="0518070A" w14:textId="77777777" w:rsidR="00944316" w:rsidRPr="00BA1661" w:rsidRDefault="00944316" w:rsidP="00944316">
      <w:pPr>
        <w:widowControl w:val="0"/>
        <w:spacing w:line="240" w:lineRule="auto"/>
        <w:ind w:firstLine="284"/>
        <w:jc w:val="both"/>
        <w:rPr>
          <w:sz w:val="24"/>
          <w:szCs w:val="24"/>
        </w:rPr>
      </w:pPr>
      <w:r w:rsidRPr="00BA1661">
        <w:rPr>
          <w:sz w:val="24"/>
          <w:szCs w:val="2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14:paraId="05D2CC46" w14:textId="77777777" w:rsidR="00944316" w:rsidRPr="00BA1661" w:rsidRDefault="00944316" w:rsidP="00944316">
      <w:pPr>
        <w:suppressAutoHyphens w:val="0"/>
        <w:autoSpaceDE w:val="0"/>
        <w:autoSpaceDN w:val="0"/>
        <w:adjustRightInd w:val="0"/>
        <w:spacing w:line="240" w:lineRule="auto"/>
        <w:ind w:firstLine="284"/>
        <w:jc w:val="both"/>
        <w:rPr>
          <w:sz w:val="24"/>
          <w:szCs w:val="24"/>
        </w:rPr>
      </w:pPr>
      <w:r w:rsidRPr="00BA1661">
        <w:rPr>
          <w:sz w:val="24"/>
          <w:szCs w:val="24"/>
        </w:rPr>
        <w:t xml:space="preserve">26) принимает предусмотренные законодательством Российской Федерации меры, связанные с проведением </w:t>
      </w:r>
      <w:r w:rsidRPr="00BA1661">
        <w:rPr>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BA1661">
        <w:rPr>
          <w:sz w:val="24"/>
          <w:szCs w:val="24"/>
        </w:rPr>
        <w:t>организацией с</w:t>
      </w:r>
      <w:r w:rsidRPr="00BA1661">
        <w:rPr>
          <w:sz w:val="24"/>
          <w:szCs w:val="24"/>
          <w:lang w:eastAsia="ru-RU"/>
        </w:rPr>
        <w:t>портивных, зрелищных и иных массовых мероприятий;</w:t>
      </w:r>
    </w:p>
    <w:p w14:paraId="02F35CE7" w14:textId="77777777" w:rsidR="00944316" w:rsidRPr="00BA1661" w:rsidRDefault="00944316" w:rsidP="00944316">
      <w:pPr>
        <w:widowControl w:val="0"/>
        <w:spacing w:line="240" w:lineRule="auto"/>
        <w:ind w:firstLine="284"/>
        <w:jc w:val="both"/>
        <w:rPr>
          <w:sz w:val="24"/>
          <w:szCs w:val="24"/>
        </w:rPr>
      </w:pPr>
      <w:r w:rsidRPr="00BA1661">
        <w:rPr>
          <w:sz w:val="24"/>
          <w:szCs w:val="24"/>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14:paraId="4D3FB85A" w14:textId="77777777" w:rsidR="00944316" w:rsidRPr="00BA1661" w:rsidRDefault="00944316" w:rsidP="00944316">
      <w:pPr>
        <w:widowControl w:val="0"/>
        <w:spacing w:line="240" w:lineRule="auto"/>
        <w:ind w:firstLine="284"/>
        <w:jc w:val="both"/>
        <w:rPr>
          <w:sz w:val="24"/>
          <w:szCs w:val="24"/>
        </w:rPr>
      </w:pPr>
      <w:r w:rsidRPr="00BA1661">
        <w:rPr>
          <w:sz w:val="24"/>
          <w:szCs w:val="2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14:paraId="20902013"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29) осуществляет от имени муниципального образования полномочия в сфере </w:t>
      </w:r>
      <w:proofErr w:type="spellStart"/>
      <w:r w:rsidRPr="00BA1661">
        <w:rPr>
          <w:sz w:val="24"/>
          <w:szCs w:val="24"/>
        </w:rPr>
        <w:t>муниципально</w:t>
      </w:r>
      <w:proofErr w:type="spellEnd"/>
      <w:r w:rsidRPr="00BA1661">
        <w:rPr>
          <w:sz w:val="24"/>
          <w:szCs w:val="24"/>
        </w:rPr>
        <w:t xml:space="preserve">-частного партнерства в соответствии с Федеральным законом                                        от 13.07.2015 № 224-ФЗ «О государственно-частном, </w:t>
      </w:r>
      <w:proofErr w:type="spellStart"/>
      <w:r w:rsidRPr="00BA1661">
        <w:rPr>
          <w:sz w:val="24"/>
          <w:szCs w:val="24"/>
        </w:rPr>
        <w:t>муниципально</w:t>
      </w:r>
      <w:proofErr w:type="spellEnd"/>
      <w:r w:rsidRPr="00BA1661">
        <w:rPr>
          <w:sz w:val="24"/>
          <w:szCs w:val="24"/>
        </w:rPr>
        <w:t xml:space="preserve">-частном партнерстве в Российской Федерации и внесении изменений в отдельные законодательные акты Российской Федерации»; </w:t>
      </w:r>
    </w:p>
    <w:p w14:paraId="542B3166" w14:textId="77777777" w:rsidR="00944316" w:rsidRPr="00BA1661" w:rsidRDefault="00944316" w:rsidP="00944316">
      <w:pPr>
        <w:widowControl w:val="0"/>
        <w:spacing w:line="240" w:lineRule="auto"/>
        <w:ind w:firstLine="284"/>
        <w:jc w:val="both"/>
        <w:rPr>
          <w:rFonts w:cs="Calibri"/>
          <w:i/>
          <w:color w:val="1F497D"/>
          <w:sz w:val="24"/>
          <w:szCs w:val="24"/>
          <w:shd w:val="clear" w:color="auto" w:fill="FFFF00"/>
        </w:rPr>
      </w:pPr>
      <w:r w:rsidRPr="00BA1661">
        <w:rPr>
          <w:sz w:val="24"/>
          <w:szCs w:val="24"/>
        </w:rPr>
        <w:t>30) осуществляет иные полномочия, которые возложены на него законодательством</w:t>
      </w:r>
      <w:r w:rsidRPr="000E57DD">
        <w:rPr>
          <w:sz w:val="24"/>
          <w:szCs w:val="24"/>
        </w:rPr>
        <w:t xml:space="preserve"> </w:t>
      </w:r>
      <w:r>
        <w:rPr>
          <w:sz w:val="24"/>
          <w:szCs w:val="24"/>
        </w:rPr>
        <w:t>Российской Федерации, Республики Коми, Уставом сельского поселения.</w:t>
      </w:r>
      <w:r w:rsidRPr="00BA1661">
        <w:rPr>
          <w:sz w:val="24"/>
          <w:szCs w:val="24"/>
        </w:rPr>
        <w:t xml:space="preserve"> </w:t>
      </w:r>
    </w:p>
    <w:p w14:paraId="1812EE40" w14:textId="77777777" w:rsidR="00944316" w:rsidRPr="0056793F" w:rsidRDefault="00944316" w:rsidP="00944316">
      <w:pPr>
        <w:pStyle w:val="article"/>
        <w:spacing w:line="240" w:lineRule="auto"/>
        <w:rPr>
          <w:rFonts w:ascii="Times New Roman" w:hAnsi="Times New Roman" w:cs="Times New Roman"/>
          <w:bCs/>
          <w:sz w:val="24"/>
          <w:szCs w:val="24"/>
        </w:rPr>
      </w:pPr>
      <w:r w:rsidRPr="0056793F">
        <w:rPr>
          <w:rFonts w:ascii="Times New Roman" w:hAnsi="Times New Roman" w:cs="Times New Roman"/>
          <w:sz w:val="24"/>
          <w:szCs w:val="24"/>
        </w:rPr>
        <w:t>2.</w:t>
      </w:r>
      <w:r>
        <w:rPr>
          <w:color w:val="000000"/>
          <w:sz w:val="24"/>
          <w:szCs w:val="24"/>
        </w:rPr>
        <w:t xml:space="preserve"> </w:t>
      </w:r>
      <w:r w:rsidRPr="0056793F">
        <w:rPr>
          <w:rFonts w:ascii="Times New Roman" w:hAnsi="Times New Roman" w:cs="Times New Roman"/>
          <w:bCs/>
          <w:sz w:val="24"/>
          <w:szCs w:val="24"/>
        </w:rPr>
        <w:t xml:space="preserve">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w:t>
      </w:r>
      <w:r w:rsidRPr="0056793F">
        <w:rPr>
          <w:rFonts w:ascii="Times New Roman" w:hAnsi="Times New Roman" w:cs="Times New Roman"/>
          <w:bCs/>
          <w:sz w:val="24"/>
          <w:szCs w:val="24"/>
        </w:rPr>
        <w:lastRenderedPageBreak/>
        <w:t>поселения исполняет заместитель председателя Совета, определяемый в соответствии с решением Совета сельского поселения, а полномочия главы поселения, как руководителя администрации исполняет заместитель руководителя администрации, а в случае его отсутствия указанные обязанности временно осуществляет муниципальный служащий на основании распоряжения главы сельского поселения.</w:t>
      </w:r>
    </w:p>
    <w:p w14:paraId="294AB8B6" w14:textId="77777777" w:rsidR="00944316" w:rsidRPr="0056793F" w:rsidRDefault="00944316" w:rsidP="00944316">
      <w:pPr>
        <w:pStyle w:val="article"/>
        <w:spacing w:line="240" w:lineRule="auto"/>
        <w:rPr>
          <w:rFonts w:ascii="Times New Roman" w:hAnsi="Times New Roman" w:cs="Times New Roman"/>
          <w:bCs/>
          <w:sz w:val="24"/>
          <w:szCs w:val="24"/>
        </w:rPr>
      </w:pPr>
      <w:r w:rsidRPr="0056793F">
        <w:rPr>
          <w:rFonts w:ascii="Times New Roman" w:hAnsi="Times New Roman" w:cs="Times New Roman"/>
          <w:bCs/>
          <w:sz w:val="24"/>
          <w:szCs w:val="24"/>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депутат Совета сельского поселения, определяемый в соответствии с решением Совета сельского поселения.</w:t>
      </w:r>
    </w:p>
    <w:p w14:paraId="329CDF15" w14:textId="77777777" w:rsidR="00944316" w:rsidRPr="00722F21" w:rsidRDefault="00944316" w:rsidP="00944316">
      <w:pPr>
        <w:widowControl w:val="0"/>
        <w:spacing w:line="240" w:lineRule="auto"/>
        <w:ind w:firstLine="284"/>
        <w:jc w:val="both"/>
        <w:rPr>
          <w:sz w:val="24"/>
          <w:szCs w:val="24"/>
        </w:rPr>
      </w:pPr>
    </w:p>
    <w:p w14:paraId="4726EE9D" w14:textId="77777777" w:rsidR="00944316" w:rsidRPr="00BA1661" w:rsidRDefault="00944316" w:rsidP="00944316">
      <w:pPr>
        <w:spacing w:line="240" w:lineRule="auto"/>
        <w:ind w:firstLine="567"/>
        <w:jc w:val="both"/>
        <w:rPr>
          <w:color w:val="FF0000"/>
          <w:sz w:val="24"/>
          <w:szCs w:val="24"/>
        </w:rPr>
      </w:pPr>
    </w:p>
    <w:p w14:paraId="3B9CC98A" w14:textId="56B39C9C"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43. Ограничения, связанные со статусом главы сельского поселения</w:t>
      </w:r>
      <w:r>
        <w:rPr>
          <w:rFonts w:ascii="Times New Roman" w:hAnsi="Times New Roman" w:cs="Times New Roman"/>
          <w:b/>
          <w:bCs/>
          <w:sz w:val="24"/>
          <w:szCs w:val="24"/>
        </w:rPr>
        <w:t xml:space="preserve">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r w:rsidRPr="00BA1661">
        <w:rPr>
          <w:rFonts w:ascii="Times New Roman" w:hAnsi="Times New Roman" w:cs="Times New Roman"/>
          <w:b/>
          <w:bCs/>
          <w:sz w:val="24"/>
          <w:szCs w:val="24"/>
        </w:rPr>
        <w:t xml:space="preserve"> </w:t>
      </w:r>
    </w:p>
    <w:p w14:paraId="08EC7812" w14:textId="77777777" w:rsidR="00944316" w:rsidRPr="00BA1661" w:rsidRDefault="00944316" w:rsidP="00944316">
      <w:pPr>
        <w:pStyle w:val="article"/>
        <w:spacing w:line="240" w:lineRule="auto"/>
        <w:rPr>
          <w:rFonts w:ascii="Times New Roman" w:hAnsi="Times New Roman" w:cs="Times New Roman"/>
          <w:bCs/>
          <w:sz w:val="24"/>
          <w:szCs w:val="24"/>
        </w:rPr>
      </w:pPr>
    </w:p>
    <w:p w14:paraId="72C70235" w14:textId="77777777" w:rsidR="00944316" w:rsidRPr="00DE09B4" w:rsidRDefault="00944316" w:rsidP="00944316">
      <w:pPr>
        <w:pStyle w:val="article"/>
        <w:spacing w:line="240" w:lineRule="auto"/>
        <w:rPr>
          <w:rFonts w:ascii="Times New Roman" w:hAnsi="Times New Roman" w:cs="Times New Roman"/>
          <w:bCs/>
          <w:sz w:val="24"/>
          <w:szCs w:val="24"/>
        </w:rPr>
      </w:pPr>
      <w:r w:rsidRPr="00DE09B4">
        <w:rPr>
          <w:rFonts w:ascii="Times New Roman" w:hAnsi="Times New Roman" w:cs="Times New Roman"/>
          <w:bCs/>
          <w:sz w:val="24"/>
          <w:szCs w:val="24"/>
        </w:rPr>
        <w:t xml:space="preserve">1. Глава сельского поселения не может быть </w:t>
      </w:r>
      <w:r w:rsidRPr="00DE09B4">
        <w:rPr>
          <w:rFonts w:ascii="Times New Roman" w:hAnsi="Times New Roman" w:cs="Times New Roman"/>
          <w:sz w:val="24"/>
          <w:szCs w:val="24"/>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DE09B4">
        <w:rPr>
          <w:rFonts w:ascii="Times New Roman" w:hAnsi="Times New Roman" w:cs="Times New Roman"/>
          <w:bCs/>
          <w:sz w:val="24"/>
          <w:szCs w:val="24"/>
        </w:rPr>
        <w:t>.</w:t>
      </w:r>
    </w:p>
    <w:p w14:paraId="57ACA9E2" w14:textId="77777777" w:rsidR="00944316" w:rsidRPr="00FC1F5E" w:rsidRDefault="00944316" w:rsidP="00944316">
      <w:pPr>
        <w:pStyle w:val="article"/>
        <w:spacing w:line="240" w:lineRule="auto"/>
        <w:rPr>
          <w:rFonts w:ascii="Times New Roman" w:hAnsi="Times New Roman" w:cs="Times New Roman"/>
          <w:sz w:val="24"/>
          <w:szCs w:val="24"/>
        </w:rPr>
      </w:pPr>
      <w:r w:rsidRPr="00FC1F5E">
        <w:rPr>
          <w:rFonts w:ascii="Times New Roman" w:hAnsi="Times New Roman" w:cs="Times New Roman"/>
          <w:bCs/>
          <w:sz w:val="24"/>
          <w:szCs w:val="24"/>
        </w:rPr>
        <w:t>2. Глава сельского поселения не вправе:</w:t>
      </w:r>
    </w:p>
    <w:p w14:paraId="15FE1C0B" w14:textId="77777777" w:rsidR="00944316" w:rsidRDefault="00944316" w:rsidP="00944316">
      <w:pPr>
        <w:spacing w:line="240" w:lineRule="auto"/>
        <w:ind w:firstLine="567"/>
        <w:jc w:val="both"/>
        <w:rPr>
          <w:rFonts w:cs="Calibri"/>
          <w:sz w:val="24"/>
          <w:szCs w:val="24"/>
        </w:rPr>
      </w:pPr>
      <w:r>
        <w:rPr>
          <w:rFonts w:cs="Calibri"/>
          <w:sz w:val="24"/>
          <w:szCs w:val="24"/>
        </w:rPr>
        <w:t>1) заниматься предпринимательской деятельностью лично или через доверенных лиц;</w:t>
      </w:r>
    </w:p>
    <w:p w14:paraId="50869CC6" w14:textId="77777777" w:rsidR="00944316" w:rsidRDefault="00944316" w:rsidP="00944316">
      <w:pPr>
        <w:spacing w:line="240" w:lineRule="auto"/>
        <w:ind w:firstLine="567"/>
        <w:jc w:val="both"/>
        <w:rPr>
          <w:rFonts w:cs="Calibri"/>
          <w:sz w:val="24"/>
          <w:szCs w:val="24"/>
        </w:rPr>
      </w:pPr>
      <w:r>
        <w:rPr>
          <w:rFonts w:cs="Calibri"/>
          <w:sz w:val="24"/>
          <w:szCs w:val="24"/>
        </w:rPr>
        <w:t>2) участвовать в управлении коммерческой или некоммерческой организацией, за исключением следующих случаев:</w:t>
      </w:r>
    </w:p>
    <w:p w14:paraId="57393C68" w14:textId="77777777" w:rsidR="00944316" w:rsidRPr="00D21077" w:rsidRDefault="00944316" w:rsidP="00944316">
      <w:pPr>
        <w:spacing w:line="240" w:lineRule="auto"/>
        <w:ind w:firstLine="567"/>
        <w:jc w:val="both"/>
        <w:rPr>
          <w:rFonts w:cs="Calibri"/>
          <w:sz w:val="24"/>
          <w:szCs w:val="24"/>
        </w:rPr>
      </w:pPr>
      <w:r>
        <w:rPr>
          <w:rFonts w:cs="Calibri"/>
          <w:sz w:val="24"/>
          <w:szCs w:val="24"/>
        </w:rPr>
        <w:t xml:space="preserve">а) участие на безвозмездной основе в управлении политической партией, органом профессионального </w:t>
      </w:r>
      <w:r w:rsidRPr="00D21077">
        <w:rPr>
          <w:rFonts w:cs="Calibri"/>
          <w:sz w:val="24"/>
          <w:szCs w:val="24"/>
        </w:rPr>
        <w:t>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9CF51E0" w14:textId="77777777" w:rsidR="00944316" w:rsidRDefault="00944316" w:rsidP="00944316">
      <w:pPr>
        <w:tabs>
          <w:tab w:val="left" w:pos="567"/>
        </w:tabs>
        <w:spacing w:line="240" w:lineRule="auto"/>
        <w:ind w:firstLine="567"/>
        <w:jc w:val="both"/>
        <w:rPr>
          <w:rFonts w:cs="Calibri"/>
          <w:sz w:val="24"/>
          <w:szCs w:val="24"/>
        </w:rPr>
      </w:pPr>
      <w:r w:rsidRPr="00D21077">
        <w:rPr>
          <w:rFonts w:cs="Calibri"/>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14:paraId="3184CE06"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14:paraId="4EE0993D"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963A9EE"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д) иные случаи, предусмотренные федеральными законами;</w:t>
      </w:r>
    </w:p>
    <w:p w14:paraId="1F7AD11A"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B48A6B" w14:textId="77777777" w:rsidR="00944316" w:rsidRDefault="00944316" w:rsidP="00944316">
      <w:pPr>
        <w:tabs>
          <w:tab w:val="left" w:pos="567"/>
        </w:tabs>
        <w:spacing w:line="240" w:lineRule="auto"/>
        <w:ind w:firstLine="567"/>
        <w:jc w:val="both"/>
        <w:rPr>
          <w:bCs/>
          <w:sz w:val="24"/>
          <w:szCs w:val="24"/>
        </w:rPr>
      </w:pPr>
      <w:r>
        <w:rPr>
          <w:rFonts w:cs="Calibri"/>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2EF8A6" w14:textId="77777777" w:rsidR="00944316" w:rsidRDefault="00944316" w:rsidP="00944316">
      <w:pPr>
        <w:pStyle w:val="article"/>
        <w:tabs>
          <w:tab w:val="left" w:pos="567"/>
        </w:tabs>
        <w:spacing w:line="240" w:lineRule="auto"/>
        <w:rPr>
          <w:rFonts w:ascii="Times New Roman" w:hAnsi="Times New Roman" w:cs="Times New Roman"/>
          <w:b/>
          <w:bCs/>
          <w:sz w:val="24"/>
          <w:szCs w:val="24"/>
        </w:rPr>
      </w:pPr>
      <w:r>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705C09D" w14:textId="77777777" w:rsidR="00944316" w:rsidRDefault="00944316" w:rsidP="00944316">
      <w:pPr>
        <w:pStyle w:val="article"/>
        <w:tabs>
          <w:tab w:val="left" w:pos="567"/>
        </w:tabs>
        <w:spacing w:line="240" w:lineRule="auto"/>
        <w:ind w:firstLine="284"/>
        <w:rPr>
          <w:rFonts w:ascii="Times New Roman" w:hAnsi="Times New Roman" w:cs="Times New Roman"/>
          <w:bCs/>
          <w:sz w:val="24"/>
          <w:szCs w:val="24"/>
        </w:rPr>
      </w:pPr>
    </w:p>
    <w:p w14:paraId="72BB055F" w14:textId="41785EB4" w:rsidR="00944316" w:rsidRPr="00F02E94"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44. Досрочное прекращение полномочий главы сельского поселения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p>
    <w:p w14:paraId="0BCA1283" w14:textId="77777777" w:rsidR="00944316" w:rsidRPr="00BA1661" w:rsidRDefault="00944316" w:rsidP="00944316">
      <w:pPr>
        <w:pStyle w:val="article"/>
        <w:spacing w:line="240" w:lineRule="auto"/>
        <w:rPr>
          <w:rFonts w:ascii="Times New Roman" w:hAnsi="Times New Roman" w:cs="Times New Roman"/>
          <w:bCs/>
          <w:sz w:val="24"/>
          <w:szCs w:val="24"/>
        </w:rPr>
      </w:pPr>
    </w:p>
    <w:p w14:paraId="6234EEF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Полномочия главы сельского поселения прекращаются досрочно в случае:</w:t>
      </w:r>
    </w:p>
    <w:p w14:paraId="23BFC56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смерти;</w:t>
      </w:r>
    </w:p>
    <w:p w14:paraId="0F05EF0C"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отставки по собственному желанию;</w:t>
      </w:r>
    </w:p>
    <w:p w14:paraId="71B049E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удаления в отставку в соответствии со статьей 74.1 Федерального закона № 131-ФЗ;</w:t>
      </w:r>
    </w:p>
    <w:p w14:paraId="13109CC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отрешения от должности в соответствии со статьей 74 Федерального закона № 131-ФЗ;</w:t>
      </w:r>
    </w:p>
    <w:p w14:paraId="7F5C5BF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признания судом недееспособным или ограниченно дееспособным;</w:t>
      </w:r>
    </w:p>
    <w:p w14:paraId="1541A1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6) признания судом безвестно отсутствующим или объявления умершим;</w:t>
      </w:r>
    </w:p>
    <w:p w14:paraId="11DE568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7) вступления в отношении его в законную силу обвинительного приговора суда;</w:t>
      </w:r>
    </w:p>
    <w:p w14:paraId="19AAC33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8) выезда за пределы Российской Федерации на постоянное место жительства;</w:t>
      </w:r>
    </w:p>
    <w:p w14:paraId="470F57EA"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AC846D"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F6109F7"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68C7FD54"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12) утраты поселением статуса муниципального образования в связи с его объединением с городским округом;</w:t>
      </w:r>
    </w:p>
    <w:p w14:paraId="5B4E6CFC"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AB7E7D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14:paraId="2C4643AE" w14:textId="77777777" w:rsidR="00944316" w:rsidRPr="00BA1661" w:rsidRDefault="00944316" w:rsidP="00944316">
      <w:pPr>
        <w:pStyle w:val="article"/>
        <w:spacing w:line="240" w:lineRule="auto"/>
        <w:ind w:firstLine="284"/>
        <w:rPr>
          <w:rFonts w:cs="Calibri"/>
          <w:sz w:val="24"/>
          <w:szCs w:val="24"/>
        </w:rPr>
      </w:pPr>
      <w:r w:rsidRPr="00BA1661">
        <w:rPr>
          <w:rFonts w:ascii="Times New Roman" w:hAnsi="Times New Roman" w:cs="Times New Roman"/>
          <w:bCs/>
          <w:sz w:val="24"/>
          <w:szCs w:val="24"/>
        </w:rPr>
        <w:t xml:space="preserve">3. </w:t>
      </w:r>
      <w:r w:rsidRPr="00BA1661">
        <w:rPr>
          <w:rFonts w:ascii="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BA1661">
        <w:rPr>
          <w:rFonts w:ascii="Times New Roman" w:hAnsi="Times New Roman" w:cs="Times New Roman"/>
          <w:bCs/>
          <w:sz w:val="24"/>
          <w:szCs w:val="24"/>
        </w:rPr>
        <w:t>.</w:t>
      </w:r>
    </w:p>
    <w:p w14:paraId="1E9F2781"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5ABB49AB" w14:textId="77777777" w:rsidR="00944316" w:rsidRPr="00BA1661" w:rsidRDefault="00944316" w:rsidP="00944316">
      <w:pPr>
        <w:spacing w:line="240" w:lineRule="auto"/>
        <w:ind w:firstLine="284"/>
        <w:jc w:val="both"/>
        <w:rPr>
          <w:b/>
          <w:bCs/>
          <w:sz w:val="24"/>
          <w:szCs w:val="24"/>
        </w:rPr>
      </w:pPr>
      <w:r w:rsidRPr="00BA1661">
        <w:rPr>
          <w:rFonts w:cs="Calibri"/>
          <w:sz w:val="24"/>
          <w:szCs w:val="24"/>
        </w:rPr>
        <w:lastRenderedPageBreak/>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14:paraId="5E05FBBD" w14:textId="77777777" w:rsidR="00944316" w:rsidRPr="00BA1661" w:rsidRDefault="00944316" w:rsidP="00944316">
      <w:pPr>
        <w:spacing w:line="240" w:lineRule="auto"/>
        <w:ind w:firstLine="567"/>
        <w:jc w:val="both"/>
        <w:rPr>
          <w:b/>
          <w:bCs/>
          <w:sz w:val="24"/>
          <w:szCs w:val="24"/>
        </w:rPr>
      </w:pPr>
    </w:p>
    <w:p w14:paraId="26975A9A" w14:textId="0C3BA328" w:rsidR="00944316" w:rsidRPr="00BA1661" w:rsidRDefault="00944316" w:rsidP="00944316">
      <w:pPr>
        <w:spacing w:line="240" w:lineRule="auto"/>
        <w:ind w:firstLine="567"/>
        <w:jc w:val="both"/>
        <w:rPr>
          <w:b/>
          <w:bCs/>
          <w:sz w:val="24"/>
          <w:szCs w:val="24"/>
        </w:rPr>
      </w:pPr>
      <w:r w:rsidRPr="00BA1661">
        <w:rPr>
          <w:b/>
          <w:bCs/>
          <w:sz w:val="24"/>
          <w:szCs w:val="24"/>
        </w:rPr>
        <w:t xml:space="preserve">Статья 45. Администрация сельского поселения </w:t>
      </w:r>
      <w:r w:rsidRPr="00F02E94">
        <w:rPr>
          <w:b/>
          <w:bCs/>
          <w:sz w:val="24"/>
          <w:szCs w:val="24"/>
        </w:rPr>
        <w:t>«</w:t>
      </w:r>
      <w:proofErr w:type="spellStart"/>
      <w:r w:rsidR="00F02E94" w:rsidRPr="00F02E94">
        <w:rPr>
          <w:b/>
          <w:sz w:val="24"/>
          <w:szCs w:val="24"/>
        </w:rPr>
        <w:t>Кожмудор</w:t>
      </w:r>
      <w:proofErr w:type="spellEnd"/>
      <w:r w:rsidRPr="00F02E94">
        <w:rPr>
          <w:b/>
          <w:bCs/>
          <w:sz w:val="24"/>
          <w:szCs w:val="24"/>
        </w:rPr>
        <w:t>»</w:t>
      </w:r>
    </w:p>
    <w:p w14:paraId="177B90BA" w14:textId="77777777" w:rsidR="00944316" w:rsidRPr="00BA1661" w:rsidRDefault="00944316" w:rsidP="00944316">
      <w:pPr>
        <w:spacing w:line="240" w:lineRule="auto"/>
        <w:ind w:firstLine="567"/>
        <w:jc w:val="both"/>
        <w:rPr>
          <w:b/>
          <w:bCs/>
          <w:sz w:val="24"/>
          <w:szCs w:val="24"/>
        </w:rPr>
      </w:pPr>
    </w:p>
    <w:p w14:paraId="7A6BEDAF" w14:textId="77777777" w:rsidR="00944316" w:rsidRPr="00BA1661" w:rsidRDefault="00944316" w:rsidP="00944316">
      <w:pPr>
        <w:tabs>
          <w:tab w:val="left" w:pos="426"/>
        </w:tabs>
        <w:spacing w:line="240" w:lineRule="auto"/>
        <w:ind w:firstLine="284"/>
        <w:jc w:val="both"/>
        <w:rPr>
          <w:sz w:val="24"/>
          <w:szCs w:val="24"/>
        </w:rPr>
      </w:pPr>
      <w:r w:rsidRPr="00BA1661">
        <w:rPr>
          <w:sz w:val="24"/>
          <w:szCs w:val="24"/>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14:paraId="198A42AB"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2. Администрацией поселения руководит глава сельского поселения на принципах единоначалия.</w:t>
      </w:r>
    </w:p>
    <w:p w14:paraId="682C69C5"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3. Структура администрации поселения утверждается Советом сельского поселения по представлению главы сельского поселения.</w:t>
      </w:r>
    </w:p>
    <w:p w14:paraId="0AE287A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14:paraId="2F79F5E5" w14:textId="77777777" w:rsidR="00944316" w:rsidRPr="00BA1661" w:rsidRDefault="00944316" w:rsidP="00944316">
      <w:pPr>
        <w:spacing w:line="240" w:lineRule="auto"/>
        <w:ind w:firstLine="284"/>
        <w:jc w:val="both"/>
        <w:rPr>
          <w:b/>
          <w:bCs/>
          <w:sz w:val="24"/>
          <w:szCs w:val="24"/>
        </w:rPr>
      </w:pPr>
      <w:r w:rsidRPr="00BA1661">
        <w:rPr>
          <w:sz w:val="24"/>
          <w:szCs w:val="24"/>
        </w:rPr>
        <w:t>4. Администрация поселения является юридическим лицом.</w:t>
      </w:r>
    </w:p>
    <w:p w14:paraId="74DB13D3" w14:textId="77777777" w:rsidR="00944316" w:rsidRPr="00BA1661" w:rsidRDefault="00944316" w:rsidP="00944316">
      <w:pPr>
        <w:pStyle w:val="article"/>
        <w:spacing w:line="240" w:lineRule="auto"/>
        <w:rPr>
          <w:rFonts w:ascii="Times New Roman" w:hAnsi="Times New Roman" w:cs="Times New Roman"/>
          <w:b/>
          <w:bCs/>
          <w:sz w:val="24"/>
          <w:szCs w:val="24"/>
        </w:rPr>
      </w:pPr>
    </w:p>
    <w:p w14:paraId="13948A5A" w14:textId="3C7E31DC" w:rsidR="00944316" w:rsidRPr="00F02E94" w:rsidRDefault="00944316" w:rsidP="00944316">
      <w:pPr>
        <w:spacing w:line="240" w:lineRule="auto"/>
        <w:ind w:firstLine="567"/>
        <w:jc w:val="both"/>
        <w:rPr>
          <w:b/>
          <w:sz w:val="24"/>
          <w:szCs w:val="24"/>
        </w:rPr>
      </w:pPr>
      <w:r w:rsidRPr="00BA1661">
        <w:rPr>
          <w:b/>
          <w:bCs/>
          <w:sz w:val="24"/>
          <w:szCs w:val="24"/>
        </w:rPr>
        <w:t xml:space="preserve">Статья 46. Полномочия администрации сельского поселения </w:t>
      </w:r>
      <w:r w:rsidRPr="00F02E94">
        <w:rPr>
          <w:b/>
          <w:bCs/>
          <w:sz w:val="24"/>
          <w:szCs w:val="24"/>
        </w:rPr>
        <w:t>«</w:t>
      </w:r>
      <w:proofErr w:type="spellStart"/>
      <w:r w:rsidR="00F02E94" w:rsidRPr="00F02E94">
        <w:rPr>
          <w:b/>
          <w:sz w:val="24"/>
          <w:szCs w:val="24"/>
        </w:rPr>
        <w:t>Кожмудор</w:t>
      </w:r>
      <w:proofErr w:type="spellEnd"/>
      <w:r w:rsidRPr="00F02E94">
        <w:rPr>
          <w:b/>
          <w:bCs/>
          <w:sz w:val="24"/>
          <w:szCs w:val="24"/>
        </w:rPr>
        <w:t>»</w:t>
      </w:r>
    </w:p>
    <w:p w14:paraId="448C6C8C" w14:textId="77777777" w:rsidR="00944316" w:rsidRPr="00BA1661" w:rsidRDefault="00944316" w:rsidP="00944316">
      <w:pPr>
        <w:spacing w:line="240" w:lineRule="auto"/>
        <w:ind w:firstLine="284"/>
        <w:jc w:val="both"/>
        <w:rPr>
          <w:sz w:val="24"/>
          <w:szCs w:val="24"/>
        </w:rPr>
      </w:pPr>
      <w:r w:rsidRPr="00BA1661">
        <w:rPr>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14:paraId="5A2D0622" w14:textId="77777777" w:rsidR="00944316" w:rsidRPr="00BA1661" w:rsidRDefault="00944316" w:rsidP="00944316">
      <w:pPr>
        <w:spacing w:line="240" w:lineRule="auto"/>
        <w:ind w:firstLine="284"/>
        <w:jc w:val="both"/>
        <w:rPr>
          <w:sz w:val="24"/>
          <w:szCs w:val="24"/>
        </w:rPr>
      </w:pPr>
      <w:r w:rsidRPr="00BA1661">
        <w:rPr>
          <w:sz w:val="24"/>
          <w:szCs w:val="24"/>
        </w:rPr>
        <w:t>2. Администрация поселения в пределах своей компетенции осуществляет следующие полномочия:</w:t>
      </w:r>
    </w:p>
    <w:p w14:paraId="0C5126F0" w14:textId="77777777" w:rsidR="00944316" w:rsidRPr="00BA1661" w:rsidRDefault="00944316" w:rsidP="00944316">
      <w:pPr>
        <w:spacing w:line="240" w:lineRule="auto"/>
        <w:ind w:firstLine="284"/>
        <w:jc w:val="both"/>
        <w:rPr>
          <w:sz w:val="24"/>
          <w:szCs w:val="24"/>
        </w:rPr>
      </w:pPr>
      <w:r w:rsidRPr="00BA1661">
        <w:rPr>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14:paraId="204F7DD6" w14:textId="77777777" w:rsidR="00944316" w:rsidRPr="00BA1661" w:rsidRDefault="00944316" w:rsidP="00944316">
      <w:pPr>
        <w:spacing w:line="240" w:lineRule="auto"/>
        <w:ind w:firstLine="284"/>
        <w:jc w:val="both"/>
        <w:rPr>
          <w:sz w:val="24"/>
          <w:szCs w:val="24"/>
        </w:rPr>
      </w:pPr>
      <w:r w:rsidRPr="00BA1661">
        <w:rPr>
          <w:sz w:val="24"/>
          <w:szCs w:val="24"/>
        </w:rPr>
        <w:t>2) осуществление в установленном порядке от имени сельского поселения муниципального заимствования;</w:t>
      </w:r>
    </w:p>
    <w:p w14:paraId="249B3A82" w14:textId="77777777" w:rsidR="00944316" w:rsidRPr="00BA1661" w:rsidRDefault="00944316" w:rsidP="00944316">
      <w:pPr>
        <w:spacing w:line="240" w:lineRule="auto"/>
        <w:ind w:firstLine="284"/>
        <w:jc w:val="both"/>
        <w:rPr>
          <w:sz w:val="24"/>
          <w:szCs w:val="24"/>
        </w:rPr>
      </w:pPr>
      <w:r w:rsidRPr="00BA1661">
        <w:rPr>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14:paraId="722056CE" w14:textId="77777777" w:rsidR="00944316" w:rsidRPr="00BA1661" w:rsidRDefault="00944316" w:rsidP="00944316">
      <w:pPr>
        <w:spacing w:line="240" w:lineRule="auto"/>
        <w:ind w:firstLine="284"/>
        <w:jc w:val="both"/>
        <w:rPr>
          <w:sz w:val="24"/>
          <w:szCs w:val="24"/>
        </w:rPr>
      </w:pPr>
      <w:r w:rsidRPr="00BA1661">
        <w:rPr>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14:paraId="5DAF04E9"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14:paraId="1E5C4406"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BA1661">
        <w:rPr>
          <w:sz w:val="24"/>
          <w:szCs w:val="24"/>
        </w:rPr>
        <w:lastRenderedPageBreak/>
        <w:t>осуществление функций и полномочий учредителя в отношении муниципальных предприятий и учреждений;</w:t>
      </w:r>
    </w:p>
    <w:p w14:paraId="54AA6ACD" w14:textId="77777777" w:rsidR="00944316" w:rsidRPr="00BA1661" w:rsidRDefault="00944316" w:rsidP="00944316">
      <w:pPr>
        <w:widowControl w:val="0"/>
        <w:spacing w:line="240" w:lineRule="auto"/>
        <w:ind w:firstLine="284"/>
        <w:jc w:val="both"/>
        <w:rPr>
          <w:sz w:val="24"/>
          <w:szCs w:val="24"/>
        </w:rPr>
      </w:pPr>
      <w:r w:rsidRPr="00BA1661">
        <w:rPr>
          <w:sz w:val="24"/>
          <w:szCs w:val="24"/>
        </w:rPr>
        <w:t>7) обеспечение первичных мер пожарной безопасности в границах населенных пунктов поселения;</w:t>
      </w:r>
    </w:p>
    <w:p w14:paraId="28D02566" w14:textId="77777777" w:rsidR="00944316" w:rsidRPr="00BA1661" w:rsidRDefault="00944316" w:rsidP="00944316">
      <w:pPr>
        <w:widowControl w:val="0"/>
        <w:spacing w:line="240" w:lineRule="auto"/>
        <w:ind w:firstLine="284"/>
        <w:jc w:val="both"/>
        <w:rPr>
          <w:sz w:val="24"/>
          <w:szCs w:val="24"/>
        </w:rPr>
      </w:pPr>
      <w:r w:rsidRPr="00BA1661">
        <w:rPr>
          <w:sz w:val="24"/>
          <w:szCs w:val="24"/>
        </w:rPr>
        <w:t>8) создание условий для обеспечения жителей поселения услугами связи, общественного питания, торговли и бытового обслуживания;</w:t>
      </w:r>
    </w:p>
    <w:p w14:paraId="5437753F" w14:textId="77777777" w:rsidR="00944316" w:rsidRPr="00BA1661" w:rsidRDefault="00944316" w:rsidP="00944316">
      <w:pPr>
        <w:widowControl w:val="0"/>
        <w:spacing w:line="240" w:lineRule="auto"/>
        <w:ind w:firstLine="284"/>
        <w:jc w:val="both"/>
        <w:rPr>
          <w:sz w:val="24"/>
          <w:szCs w:val="24"/>
        </w:rPr>
      </w:pPr>
      <w:r w:rsidRPr="00BA1661">
        <w:rPr>
          <w:sz w:val="24"/>
          <w:szCs w:val="24"/>
        </w:rPr>
        <w:t>9) создание условий для организации досуга и обеспечения жителей поселения услугами организаций культуры;</w:t>
      </w:r>
    </w:p>
    <w:p w14:paraId="6E99DEC1" w14:textId="77777777" w:rsidR="00944316" w:rsidRPr="00BA1661" w:rsidRDefault="00944316" w:rsidP="00944316">
      <w:pPr>
        <w:widowControl w:val="0"/>
        <w:spacing w:line="240" w:lineRule="auto"/>
        <w:ind w:firstLine="284"/>
        <w:jc w:val="both"/>
        <w:rPr>
          <w:sz w:val="24"/>
          <w:szCs w:val="24"/>
        </w:rPr>
      </w:pPr>
      <w:r w:rsidRPr="00BA1661">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0038F65" w14:textId="77777777" w:rsidR="00944316" w:rsidRPr="00BA1661" w:rsidRDefault="00944316" w:rsidP="00944316">
      <w:pPr>
        <w:widowControl w:val="0"/>
        <w:spacing w:line="240" w:lineRule="auto"/>
        <w:ind w:firstLine="284"/>
        <w:jc w:val="both"/>
        <w:rPr>
          <w:sz w:val="24"/>
          <w:szCs w:val="24"/>
        </w:rPr>
      </w:pPr>
      <w:r w:rsidRPr="00BA1661">
        <w:rPr>
          <w:sz w:val="24"/>
          <w:szCs w:val="24"/>
        </w:rPr>
        <w:t>11) формирование архивных фондов поселения;</w:t>
      </w:r>
    </w:p>
    <w:p w14:paraId="43A0E424" w14:textId="77777777" w:rsidR="00944316" w:rsidRPr="00BA1661" w:rsidRDefault="00944316" w:rsidP="00944316">
      <w:pPr>
        <w:widowControl w:val="0"/>
        <w:spacing w:line="240" w:lineRule="auto"/>
        <w:ind w:firstLine="284"/>
        <w:jc w:val="both"/>
        <w:rPr>
          <w:sz w:val="24"/>
          <w:szCs w:val="24"/>
        </w:rPr>
      </w:pPr>
      <w:r w:rsidRPr="00BA1661">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E5D19BD" w14:textId="77777777" w:rsidR="00944316" w:rsidRPr="00BA1661" w:rsidRDefault="00944316" w:rsidP="00944316">
      <w:pPr>
        <w:widowControl w:val="0"/>
        <w:spacing w:line="240" w:lineRule="auto"/>
        <w:ind w:firstLine="284"/>
        <w:jc w:val="both"/>
        <w:rPr>
          <w:sz w:val="24"/>
          <w:szCs w:val="24"/>
        </w:rPr>
      </w:pPr>
      <w:r w:rsidRPr="00BA1661">
        <w:rPr>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14:paraId="24B12747" w14:textId="77777777" w:rsidR="00944316" w:rsidRPr="00BA1661" w:rsidRDefault="00944316" w:rsidP="00944316">
      <w:pPr>
        <w:widowControl w:val="0"/>
        <w:spacing w:line="240" w:lineRule="auto"/>
        <w:ind w:firstLine="284"/>
        <w:jc w:val="both"/>
        <w:rPr>
          <w:sz w:val="24"/>
          <w:szCs w:val="24"/>
        </w:rPr>
      </w:pPr>
      <w:r w:rsidRPr="00BA1661">
        <w:rPr>
          <w:sz w:val="24"/>
          <w:szCs w:val="24"/>
        </w:rPr>
        <w:t>14) организация и осуществление мероприятий по работе с детьми и молодежью в поселении;</w:t>
      </w:r>
    </w:p>
    <w:p w14:paraId="3B3C8A70" w14:textId="77777777" w:rsidR="00944316" w:rsidRPr="00BA1661" w:rsidRDefault="00944316" w:rsidP="00944316">
      <w:pPr>
        <w:widowControl w:val="0"/>
        <w:spacing w:line="240" w:lineRule="auto"/>
        <w:ind w:firstLine="284"/>
        <w:jc w:val="both"/>
        <w:rPr>
          <w:sz w:val="24"/>
          <w:szCs w:val="24"/>
        </w:rPr>
      </w:pPr>
      <w:r w:rsidRPr="00BA1661">
        <w:rPr>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C97B4A5"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2F9DC23"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history="1">
        <w:r w:rsidRPr="00BA1661">
          <w:rPr>
            <w:rStyle w:val="aa"/>
            <w:color w:val="auto"/>
            <w:sz w:val="24"/>
            <w:szCs w:val="24"/>
            <w:u w:val="none"/>
          </w:rPr>
          <w:t>порядке</w:t>
        </w:r>
      </w:hyperlink>
      <w:r w:rsidRPr="00BA1661">
        <w:rPr>
          <w:sz w:val="24"/>
          <w:szCs w:val="24"/>
        </w:rPr>
        <w:t>, установленном Правительством Российской Федерации;</w:t>
      </w:r>
    </w:p>
    <w:p w14:paraId="467ED50D"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AC01F42"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19) осуществление международных и внешнеэкономических связей в соответствии с федеральными законами;</w:t>
      </w:r>
    </w:p>
    <w:p w14:paraId="077BCEB1"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3B51A1E"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21) создание музеев поселения;</w:t>
      </w:r>
    </w:p>
    <w:p w14:paraId="45B7C51E" w14:textId="77777777" w:rsidR="00944316" w:rsidRPr="00BA1661" w:rsidRDefault="00944316" w:rsidP="00944316">
      <w:pPr>
        <w:widowControl w:val="0"/>
        <w:spacing w:line="240" w:lineRule="auto"/>
        <w:ind w:firstLine="284"/>
        <w:jc w:val="both"/>
        <w:rPr>
          <w:sz w:val="24"/>
          <w:szCs w:val="24"/>
        </w:rPr>
      </w:pPr>
      <w:r w:rsidRPr="00BA1661">
        <w:rPr>
          <w:sz w:val="24"/>
          <w:szCs w:val="24"/>
        </w:rPr>
        <w:t>22) участие в осуществлении деятельности по опеке и попечительству;</w:t>
      </w:r>
    </w:p>
    <w:p w14:paraId="3611F008" w14:textId="77777777" w:rsidR="00944316" w:rsidRPr="00BA1661" w:rsidRDefault="00944316" w:rsidP="00944316">
      <w:pPr>
        <w:widowControl w:val="0"/>
        <w:spacing w:line="240" w:lineRule="auto"/>
        <w:ind w:firstLine="284"/>
        <w:jc w:val="both"/>
        <w:rPr>
          <w:sz w:val="24"/>
          <w:szCs w:val="24"/>
        </w:rPr>
      </w:pPr>
      <w:r w:rsidRPr="00BA1661">
        <w:rPr>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9323E77" w14:textId="77777777" w:rsidR="00944316" w:rsidRPr="00BA1661" w:rsidRDefault="00944316" w:rsidP="00944316">
      <w:pPr>
        <w:widowControl w:val="0"/>
        <w:spacing w:line="240" w:lineRule="auto"/>
        <w:ind w:firstLine="284"/>
        <w:jc w:val="both"/>
        <w:rPr>
          <w:sz w:val="24"/>
          <w:szCs w:val="24"/>
        </w:rPr>
      </w:pPr>
      <w:r w:rsidRPr="00BA1661">
        <w:rPr>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7935A15"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25) участие в организации и осуществлении мероприятий по мобилизационной подготовке </w:t>
      </w:r>
      <w:r w:rsidRPr="00BA1661">
        <w:rPr>
          <w:sz w:val="24"/>
          <w:szCs w:val="24"/>
        </w:rPr>
        <w:lastRenderedPageBreak/>
        <w:t>муниципальных предприятий и учреждений, находящихся на территории поселения;</w:t>
      </w:r>
    </w:p>
    <w:p w14:paraId="7AF3C552" w14:textId="77777777" w:rsidR="00944316" w:rsidRPr="00BA1661" w:rsidRDefault="00944316" w:rsidP="00944316">
      <w:pPr>
        <w:widowControl w:val="0"/>
        <w:spacing w:line="240" w:lineRule="auto"/>
        <w:ind w:firstLine="284"/>
        <w:jc w:val="both"/>
        <w:rPr>
          <w:sz w:val="24"/>
          <w:szCs w:val="24"/>
        </w:rPr>
      </w:pPr>
      <w:r w:rsidRPr="00BA1661">
        <w:rPr>
          <w:sz w:val="24"/>
          <w:szCs w:val="24"/>
        </w:rPr>
        <w:t>26) создание муниципальной пожарной охраны;</w:t>
      </w:r>
    </w:p>
    <w:p w14:paraId="74E5D7FE" w14:textId="77777777" w:rsidR="00944316" w:rsidRPr="00BA1661" w:rsidRDefault="00944316" w:rsidP="00944316">
      <w:pPr>
        <w:widowControl w:val="0"/>
        <w:spacing w:line="240" w:lineRule="auto"/>
        <w:ind w:firstLine="284"/>
        <w:jc w:val="both"/>
        <w:rPr>
          <w:sz w:val="24"/>
          <w:szCs w:val="24"/>
        </w:rPr>
      </w:pPr>
      <w:r w:rsidRPr="00BA1661">
        <w:rPr>
          <w:sz w:val="24"/>
          <w:szCs w:val="24"/>
        </w:rPr>
        <w:t>27) создание условий для развития туризма;</w:t>
      </w:r>
    </w:p>
    <w:p w14:paraId="309C1932" w14:textId="77777777" w:rsidR="00944316" w:rsidRPr="00BA1661" w:rsidRDefault="00944316" w:rsidP="00944316">
      <w:pPr>
        <w:widowControl w:val="0"/>
        <w:spacing w:line="240" w:lineRule="auto"/>
        <w:ind w:firstLine="284"/>
        <w:jc w:val="both"/>
        <w:rPr>
          <w:sz w:val="24"/>
          <w:szCs w:val="24"/>
        </w:rPr>
      </w:pPr>
      <w:r w:rsidRPr="00BA1661">
        <w:rPr>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F7F589F" w14:textId="77777777" w:rsidR="00944316" w:rsidRPr="00BA1661" w:rsidRDefault="00944316" w:rsidP="00944316">
      <w:pPr>
        <w:widowControl w:val="0"/>
        <w:spacing w:line="240" w:lineRule="auto"/>
        <w:ind w:firstLine="284"/>
        <w:jc w:val="both"/>
        <w:rPr>
          <w:sz w:val="24"/>
          <w:szCs w:val="24"/>
        </w:rPr>
      </w:pPr>
      <w:r w:rsidRPr="00BA1661">
        <w:rPr>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0377B437" w14:textId="77777777" w:rsidR="00944316" w:rsidRPr="00BA1661" w:rsidRDefault="00944316" w:rsidP="00944316">
      <w:pPr>
        <w:spacing w:line="240" w:lineRule="auto"/>
        <w:ind w:firstLine="284"/>
        <w:jc w:val="both"/>
        <w:rPr>
          <w:sz w:val="24"/>
          <w:szCs w:val="24"/>
        </w:rPr>
      </w:pPr>
      <w:r w:rsidRPr="00BA1661">
        <w:rPr>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14:paraId="22495D8D" w14:textId="77777777" w:rsidR="00944316" w:rsidRPr="00BA1661" w:rsidRDefault="00944316" w:rsidP="00944316">
      <w:pPr>
        <w:spacing w:line="240" w:lineRule="auto"/>
        <w:ind w:firstLine="284"/>
        <w:jc w:val="both"/>
        <w:rPr>
          <w:sz w:val="24"/>
          <w:szCs w:val="24"/>
        </w:rPr>
      </w:pPr>
      <w:r w:rsidRPr="00BA1661">
        <w:rPr>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14:paraId="7396AD35" w14:textId="77777777" w:rsidR="00944316" w:rsidRPr="00BA1661" w:rsidRDefault="00944316" w:rsidP="00944316">
      <w:pPr>
        <w:spacing w:line="240" w:lineRule="auto"/>
        <w:ind w:firstLine="284"/>
        <w:jc w:val="both"/>
        <w:rPr>
          <w:b/>
          <w:iCs/>
          <w:sz w:val="24"/>
          <w:szCs w:val="24"/>
        </w:rPr>
      </w:pPr>
      <w:r w:rsidRPr="00BA1661">
        <w:rPr>
          <w:sz w:val="24"/>
          <w:szCs w:val="24"/>
        </w:rPr>
        <w:t>3. Внутренний распорядок работы администрации поселения устанавливается регламентом, утверждаемым главой сельского поселения.</w:t>
      </w:r>
    </w:p>
    <w:p w14:paraId="767FB2ED" w14:textId="77777777" w:rsidR="00944316" w:rsidRPr="00BA1661" w:rsidRDefault="00944316" w:rsidP="00944316">
      <w:pPr>
        <w:spacing w:line="240" w:lineRule="auto"/>
        <w:ind w:firstLine="567"/>
        <w:jc w:val="both"/>
        <w:rPr>
          <w:b/>
          <w:iCs/>
          <w:sz w:val="24"/>
          <w:szCs w:val="24"/>
        </w:rPr>
      </w:pPr>
    </w:p>
    <w:p w14:paraId="1C0024DD" w14:textId="77777777" w:rsidR="00944316" w:rsidRPr="00BA1661" w:rsidRDefault="00944316" w:rsidP="00944316">
      <w:pPr>
        <w:spacing w:line="240" w:lineRule="auto"/>
        <w:ind w:firstLine="567"/>
        <w:jc w:val="both"/>
        <w:rPr>
          <w:sz w:val="24"/>
          <w:szCs w:val="24"/>
        </w:rPr>
      </w:pPr>
      <w:r w:rsidRPr="00BA1661">
        <w:rPr>
          <w:b/>
          <w:iCs/>
          <w:sz w:val="24"/>
          <w:szCs w:val="24"/>
        </w:rPr>
        <w:t>Статья 47. Муниципальный контроль</w:t>
      </w:r>
    </w:p>
    <w:p w14:paraId="4C92E204" w14:textId="77777777" w:rsidR="00944316" w:rsidRPr="00BA1661" w:rsidRDefault="00944316" w:rsidP="00944316">
      <w:pPr>
        <w:shd w:val="clear" w:color="auto" w:fill="FFFFFF"/>
        <w:spacing w:line="240" w:lineRule="auto"/>
        <w:ind w:firstLine="567"/>
        <w:jc w:val="both"/>
        <w:rPr>
          <w:sz w:val="24"/>
          <w:szCs w:val="24"/>
        </w:rPr>
      </w:pPr>
    </w:p>
    <w:p w14:paraId="39F581FB"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1A883B73"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rPr>
        <w:t xml:space="preserve">2. </w:t>
      </w:r>
      <w:r w:rsidRPr="00BA1661">
        <w:rPr>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75D6644" w14:textId="77777777" w:rsidR="00944316" w:rsidRPr="00BA1661" w:rsidRDefault="00944316" w:rsidP="00944316">
      <w:pPr>
        <w:spacing w:line="240" w:lineRule="auto"/>
        <w:ind w:firstLine="284"/>
        <w:jc w:val="both"/>
        <w:rPr>
          <w:sz w:val="24"/>
          <w:szCs w:val="24"/>
        </w:rPr>
      </w:pPr>
      <w:r w:rsidRPr="00BA1661">
        <w:rPr>
          <w:sz w:val="24"/>
          <w:szCs w:val="24"/>
        </w:rPr>
        <w:t>3. К полномочиям администрации поселения в области муниципального контроля относятся:</w:t>
      </w:r>
    </w:p>
    <w:p w14:paraId="55294772" w14:textId="77777777" w:rsidR="00944316" w:rsidRPr="00BA1661" w:rsidRDefault="00944316" w:rsidP="00944316">
      <w:pPr>
        <w:spacing w:line="240" w:lineRule="auto"/>
        <w:ind w:firstLine="284"/>
        <w:jc w:val="both"/>
        <w:rPr>
          <w:sz w:val="24"/>
          <w:szCs w:val="24"/>
        </w:rPr>
      </w:pPr>
      <w:r w:rsidRPr="00BA1661">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BA6CD49" w14:textId="77777777" w:rsidR="00944316" w:rsidRPr="00BA1661" w:rsidRDefault="00944316" w:rsidP="00944316">
      <w:pPr>
        <w:spacing w:line="240" w:lineRule="auto"/>
        <w:ind w:firstLine="284"/>
        <w:jc w:val="both"/>
        <w:rPr>
          <w:sz w:val="24"/>
          <w:szCs w:val="24"/>
        </w:rPr>
      </w:pPr>
      <w:r w:rsidRPr="00BA1661">
        <w:rPr>
          <w:sz w:val="24"/>
          <w:szCs w:val="24"/>
        </w:rPr>
        <w:t>2) организация и осуществление муниципального контроля на территории муниципального образования;</w:t>
      </w:r>
    </w:p>
    <w:p w14:paraId="391E4070" w14:textId="77777777" w:rsidR="00944316" w:rsidRPr="00BA1661" w:rsidRDefault="00944316" w:rsidP="00944316">
      <w:pPr>
        <w:spacing w:line="240" w:lineRule="auto"/>
        <w:ind w:firstLine="284"/>
        <w:jc w:val="both"/>
        <w:rPr>
          <w:sz w:val="24"/>
          <w:szCs w:val="24"/>
        </w:rPr>
      </w:pPr>
      <w:r w:rsidRPr="00BA1661">
        <w:rPr>
          <w:sz w:val="24"/>
          <w:szCs w:val="24"/>
        </w:rPr>
        <w:t xml:space="preserve">3) иные полномочия в соответствии с Федеральным законом </w:t>
      </w:r>
      <w:r w:rsidRPr="00BA1661">
        <w:rPr>
          <w:sz w:val="24"/>
          <w:szCs w:val="24"/>
          <w:lang w:eastAsia="ru-RU"/>
        </w:rPr>
        <w:t>от 31 июля 2020 года № 248-ФЗ «О государственном контроле (надзоре) и муниципальном контроле в Российской Федерации»</w:t>
      </w:r>
      <w:r w:rsidRPr="00BA1661">
        <w:rPr>
          <w:sz w:val="24"/>
          <w:szCs w:val="24"/>
        </w:rPr>
        <w:t>, другими федеральными законами.</w:t>
      </w:r>
    </w:p>
    <w:p w14:paraId="589AD723" w14:textId="77777777" w:rsidR="00944316" w:rsidRPr="00BA1661" w:rsidRDefault="00944316" w:rsidP="00944316">
      <w:pPr>
        <w:spacing w:line="240" w:lineRule="auto"/>
        <w:ind w:firstLine="284"/>
        <w:jc w:val="both"/>
        <w:rPr>
          <w:sz w:val="24"/>
          <w:szCs w:val="24"/>
        </w:rPr>
      </w:pPr>
      <w:r w:rsidRPr="00BA1661">
        <w:rPr>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473C3A5F" w14:textId="77777777" w:rsidR="00944316" w:rsidRPr="00BA1661" w:rsidRDefault="00944316" w:rsidP="00944316">
      <w:pPr>
        <w:pStyle w:val="ConsPlusNormal"/>
        <w:widowControl/>
        <w:suppressAutoHyphens w:val="0"/>
        <w:autoSpaceDE w:val="0"/>
        <w:autoSpaceDN w:val="0"/>
        <w:adjustRightInd w:val="0"/>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5.</w:t>
      </w:r>
      <w:r w:rsidRPr="00BA1661">
        <w:rPr>
          <w:rFonts w:ascii="Times New Roman" w:hAnsi="Times New Roman" w:cs="Times New Roman"/>
          <w:color w:val="FF0000"/>
          <w:sz w:val="24"/>
          <w:szCs w:val="24"/>
        </w:rPr>
        <w:t xml:space="preserve"> </w:t>
      </w:r>
      <w:r w:rsidRPr="00BA1661">
        <w:rPr>
          <w:rFonts w:ascii="Times New Roman" w:hAnsi="Times New Roman" w:cs="Times New Roman"/>
          <w:sz w:val="24"/>
          <w:szCs w:val="24"/>
        </w:rPr>
        <w:t xml:space="preserve">В соответствии с частью 9 статьи 1 Федерального закона </w:t>
      </w:r>
      <w:r w:rsidRPr="00BA1661">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BA1661">
        <w:rPr>
          <w:rFonts w:ascii="Times New Roman" w:hAnsi="Times New Roman" w:cs="Times New Roman"/>
          <w:sz w:val="24"/>
          <w:szCs w:val="24"/>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14:paraId="6C98347D" w14:textId="77777777" w:rsidR="00944316" w:rsidRPr="00BA1661" w:rsidRDefault="00944316" w:rsidP="00944316">
      <w:pPr>
        <w:spacing w:line="240" w:lineRule="auto"/>
        <w:ind w:firstLine="567"/>
        <w:jc w:val="both"/>
        <w:rPr>
          <w:b/>
          <w:sz w:val="24"/>
          <w:szCs w:val="24"/>
        </w:rPr>
      </w:pPr>
    </w:p>
    <w:p w14:paraId="2622816B" w14:textId="77777777" w:rsidR="00944316" w:rsidRPr="00BA1661" w:rsidRDefault="00944316" w:rsidP="00944316">
      <w:pPr>
        <w:spacing w:line="240" w:lineRule="auto"/>
        <w:ind w:firstLine="567"/>
        <w:jc w:val="both"/>
        <w:rPr>
          <w:sz w:val="24"/>
          <w:szCs w:val="24"/>
        </w:rPr>
      </w:pPr>
      <w:r w:rsidRPr="00BA1661">
        <w:rPr>
          <w:b/>
          <w:sz w:val="24"/>
          <w:szCs w:val="24"/>
        </w:rPr>
        <w:t>Статья 48.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BA1661">
        <w:rPr>
          <w:b/>
          <w:sz w:val="24"/>
          <w:szCs w:val="24"/>
        </w:rPr>
        <w:t>Усть-Вымский</w:t>
      </w:r>
      <w:proofErr w:type="spellEnd"/>
      <w:r w:rsidRPr="00BA1661">
        <w:rPr>
          <w:b/>
          <w:sz w:val="24"/>
          <w:szCs w:val="24"/>
        </w:rPr>
        <w:t>»</w:t>
      </w:r>
    </w:p>
    <w:p w14:paraId="14CBAFD4" w14:textId="77777777" w:rsidR="00944316" w:rsidRPr="00BA1661" w:rsidRDefault="00944316" w:rsidP="00944316">
      <w:pPr>
        <w:spacing w:line="240" w:lineRule="auto"/>
        <w:ind w:firstLine="567"/>
        <w:jc w:val="both"/>
        <w:rPr>
          <w:sz w:val="24"/>
          <w:szCs w:val="24"/>
        </w:rPr>
      </w:pPr>
    </w:p>
    <w:p w14:paraId="65251634" w14:textId="77777777" w:rsidR="00944316" w:rsidRPr="00BA1661" w:rsidRDefault="00944316" w:rsidP="00944316">
      <w:pPr>
        <w:spacing w:line="240" w:lineRule="auto"/>
        <w:ind w:firstLine="284"/>
        <w:jc w:val="both"/>
        <w:rPr>
          <w:b/>
          <w:sz w:val="24"/>
          <w:szCs w:val="24"/>
        </w:rPr>
      </w:pPr>
      <w:r w:rsidRPr="00BA1661">
        <w:rPr>
          <w:sz w:val="24"/>
          <w:szCs w:val="24"/>
        </w:rPr>
        <w:t>Органы местного самоуправления сельского поселения вправе направлять обращения в Совет муниципального района «</w:t>
      </w:r>
      <w:proofErr w:type="spellStart"/>
      <w:r w:rsidRPr="00BA1661">
        <w:rPr>
          <w:sz w:val="24"/>
          <w:szCs w:val="24"/>
        </w:rPr>
        <w:t>Усть-Вымский</w:t>
      </w:r>
      <w:proofErr w:type="spellEnd"/>
      <w:r w:rsidRPr="00BA1661">
        <w:rPr>
          <w:sz w:val="24"/>
          <w:szCs w:val="24"/>
        </w:rPr>
        <w:t>», администрацию муниципального района «</w:t>
      </w:r>
      <w:proofErr w:type="spellStart"/>
      <w:r w:rsidRPr="00BA1661">
        <w:rPr>
          <w:sz w:val="24"/>
          <w:szCs w:val="24"/>
        </w:rPr>
        <w:t>Усть-Вымский</w:t>
      </w:r>
      <w:proofErr w:type="spellEnd"/>
      <w:r w:rsidRPr="00BA1661">
        <w:rPr>
          <w:sz w:val="24"/>
          <w:szCs w:val="24"/>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BA1661">
        <w:rPr>
          <w:sz w:val="24"/>
          <w:szCs w:val="24"/>
        </w:rPr>
        <w:t>Усть-</w:t>
      </w:r>
      <w:r w:rsidRPr="00BA1661">
        <w:rPr>
          <w:sz w:val="24"/>
          <w:szCs w:val="24"/>
        </w:rPr>
        <w:lastRenderedPageBreak/>
        <w:t>Вымский</w:t>
      </w:r>
      <w:proofErr w:type="spellEnd"/>
      <w:r w:rsidRPr="00BA1661">
        <w:rPr>
          <w:sz w:val="24"/>
          <w:szCs w:val="24"/>
        </w:rPr>
        <w:t xml:space="preserve">». Обращения, направленные в Совет сельского поселения, рассматриваются на очередном </w:t>
      </w:r>
      <w:proofErr w:type="gramStart"/>
      <w:r w:rsidRPr="00BA1661">
        <w:rPr>
          <w:sz w:val="24"/>
          <w:szCs w:val="24"/>
        </w:rPr>
        <w:t>заседании, в случае, если</w:t>
      </w:r>
      <w:proofErr w:type="gramEnd"/>
      <w:r w:rsidRPr="00BA1661">
        <w:rPr>
          <w:sz w:val="24"/>
          <w:szCs w:val="24"/>
        </w:rPr>
        <w:t xml:space="preserve">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w:t>
      </w:r>
      <w:proofErr w:type="gramStart"/>
      <w:r w:rsidRPr="00BA1661">
        <w:rPr>
          <w:sz w:val="24"/>
          <w:szCs w:val="24"/>
        </w:rPr>
        <w:t>ответ</w:t>
      </w:r>
      <w:proofErr w:type="gramEnd"/>
      <w:r w:rsidRPr="00BA1661">
        <w:rPr>
          <w:sz w:val="24"/>
          <w:szCs w:val="24"/>
        </w:rPr>
        <w:t xml:space="preserve"> по существу. </w:t>
      </w:r>
    </w:p>
    <w:p w14:paraId="5AD1BFF3" w14:textId="77777777" w:rsidR="00944316" w:rsidRPr="00BA1661" w:rsidRDefault="00944316" w:rsidP="00944316">
      <w:pPr>
        <w:spacing w:line="240" w:lineRule="auto"/>
        <w:ind w:firstLine="567"/>
        <w:jc w:val="both"/>
        <w:rPr>
          <w:b/>
          <w:sz w:val="24"/>
          <w:szCs w:val="24"/>
        </w:rPr>
      </w:pPr>
    </w:p>
    <w:p w14:paraId="3BBDBF2B" w14:textId="77777777" w:rsidR="00944316" w:rsidRPr="00BA1661" w:rsidRDefault="00944316" w:rsidP="00944316">
      <w:pPr>
        <w:spacing w:line="240" w:lineRule="auto"/>
        <w:ind w:firstLine="567"/>
        <w:jc w:val="both"/>
        <w:rPr>
          <w:b/>
          <w:sz w:val="24"/>
          <w:szCs w:val="24"/>
        </w:rPr>
      </w:pPr>
      <w:r w:rsidRPr="00BA1661">
        <w:rPr>
          <w:b/>
          <w:sz w:val="24"/>
          <w:szCs w:val="24"/>
        </w:rPr>
        <w:t xml:space="preserve">Статья 49. Муниципальная служба </w:t>
      </w:r>
    </w:p>
    <w:p w14:paraId="795BB20E" w14:textId="77777777" w:rsidR="00944316" w:rsidRPr="00BA1661" w:rsidRDefault="00944316" w:rsidP="00944316">
      <w:pPr>
        <w:spacing w:line="240" w:lineRule="auto"/>
        <w:ind w:firstLine="567"/>
        <w:jc w:val="both"/>
        <w:rPr>
          <w:b/>
          <w:sz w:val="24"/>
          <w:szCs w:val="24"/>
        </w:rPr>
      </w:pPr>
    </w:p>
    <w:p w14:paraId="4DCAB055" w14:textId="77777777" w:rsidR="00944316" w:rsidRPr="00BA1661" w:rsidRDefault="00944316" w:rsidP="00944316">
      <w:pPr>
        <w:spacing w:line="240" w:lineRule="auto"/>
        <w:ind w:firstLine="284"/>
        <w:jc w:val="both"/>
        <w:rPr>
          <w:sz w:val="24"/>
          <w:szCs w:val="24"/>
        </w:rPr>
      </w:pPr>
      <w:r w:rsidRPr="00BA1661">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3DB806C" w14:textId="77777777" w:rsidR="00944316" w:rsidRPr="00BA1661" w:rsidRDefault="00944316" w:rsidP="00944316">
      <w:pPr>
        <w:spacing w:line="240" w:lineRule="auto"/>
        <w:ind w:firstLine="284"/>
        <w:jc w:val="both"/>
        <w:rPr>
          <w:sz w:val="24"/>
          <w:szCs w:val="24"/>
        </w:rPr>
      </w:pPr>
      <w:r w:rsidRPr="00BA1661">
        <w:rPr>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02.03.2007 № 25-ФЗ                         </w:t>
      </w:r>
      <w:proofErr w:type="gramStart"/>
      <w:r w:rsidRPr="00BA1661">
        <w:rPr>
          <w:sz w:val="24"/>
          <w:szCs w:val="24"/>
        </w:rPr>
        <w:t xml:space="preserve">   «</w:t>
      </w:r>
      <w:proofErr w:type="gramEnd"/>
      <w:r w:rsidRPr="00BA1661">
        <w:rPr>
          <w:sz w:val="24"/>
          <w:szCs w:val="24"/>
        </w:rPr>
        <w:t xml:space="preserve">О муниципальной службе в Российской Федерации». </w:t>
      </w:r>
    </w:p>
    <w:p w14:paraId="46DA9D61" w14:textId="77777777" w:rsidR="00944316" w:rsidRPr="00BA1661" w:rsidRDefault="00944316" w:rsidP="00944316">
      <w:pPr>
        <w:spacing w:line="240" w:lineRule="auto"/>
        <w:ind w:firstLine="284"/>
        <w:jc w:val="both"/>
        <w:rPr>
          <w:sz w:val="24"/>
          <w:szCs w:val="24"/>
        </w:rPr>
      </w:pPr>
      <w:r w:rsidRPr="00BA1661">
        <w:rPr>
          <w:sz w:val="24"/>
          <w:szCs w:val="24"/>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14:paraId="4BD46CAD" w14:textId="77777777" w:rsidR="00944316" w:rsidRPr="00BA1661" w:rsidRDefault="00944316" w:rsidP="00944316">
      <w:pPr>
        <w:spacing w:line="240" w:lineRule="auto"/>
        <w:ind w:firstLine="284"/>
        <w:jc w:val="both"/>
        <w:rPr>
          <w:sz w:val="24"/>
          <w:szCs w:val="24"/>
        </w:rPr>
      </w:pPr>
      <w:r w:rsidRPr="00BA1661">
        <w:rPr>
          <w:sz w:val="24"/>
          <w:szCs w:val="24"/>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14:paraId="2F5A0BE7" w14:textId="77777777" w:rsidR="00944316" w:rsidRPr="00BA1661" w:rsidRDefault="00944316" w:rsidP="00944316">
      <w:pPr>
        <w:spacing w:line="240" w:lineRule="auto"/>
        <w:ind w:firstLine="284"/>
        <w:jc w:val="both"/>
        <w:rPr>
          <w:sz w:val="24"/>
          <w:szCs w:val="24"/>
        </w:rPr>
      </w:pPr>
      <w:r w:rsidRPr="00BA1661">
        <w:rPr>
          <w:sz w:val="24"/>
          <w:szCs w:val="24"/>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14:paraId="2C877BB4" w14:textId="77777777" w:rsidR="00944316" w:rsidRPr="00BA1661" w:rsidRDefault="00944316" w:rsidP="00944316">
      <w:pPr>
        <w:spacing w:line="240" w:lineRule="auto"/>
        <w:ind w:firstLine="284"/>
        <w:jc w:val="both"/>
        <w:rPr>
          <w:rFonts w:cs="Calibri"/>
          <w:sz w:val="24"/>
          <w:szCs w:val="24"/>
        </w:rPr>
      </w:pPr>
      <w:r w:rsidRPr="00BA1661">
        <w:rPr>
          <w:sz w:val="24"/>
          <w:szCs w:val="24"/>
        </w:rPr>
        <w:t>5. Лица, осуществляющие муниципальную службу на должностях в администрации поселения, являются муниципальными служащими.</w:t>
      </w:r>
    </w:p>
    <w:p w14:paraId="64A1799C" w14:textId="77777777" w:rsidR="00944316" w:rsidRPr="00BA1661" w:rsidRDefault="00944316" w:rsidP="00944316">
      <w:pPr>
        <w:spacing w:line="240" w:lineRule="auto"/>
        <w:ind w:firstLine="284"/>
        <w:jc w:val="both"/>
        <w:rPr>
          <w:i/>
          <w:sz w:val="24"/>
          <w:szCs w:val="24"/>
        </w:rPr>
      </w:pPr>
      <w:r w:rsidRPr="00BA1661">
        <w:rPr>
          <w:rFonts w:cs="Calibri"/>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14:paraId="21C351FB" w14:textId="77777777" w:rsidR="00944316" w:rsidRPr="00BA1661" w:rsidRDefault="00944316" w:rsidP="00944316">
      <w:pPr>
        <w:spacing w:line="240" w:lineRule="auto"/>
        <w:ind w:firstLine="567"/>
        <w:jc w:val="both"/>
        <w:rPr>
          <w:i/>
          <w:color w:val="1F497D"/>
          <w:sz w:val="24"/>
          <w:szCs w:val="24"/>
          <w:shd w:val="clear" w:color="auto" w:fill="FFFF00"/>
        </w:rPr>
      </w:pPr>
    </w:p>
    <w:p w14:paraId="5D2CCAC5" w14:textId="77777777" w:rsidR="00944316" w:rsidRPr="00BA1661" w:rsidRDefault="00944316" w:rsidP="00944316">
      <w:pPr>
        <w:spacing w:line="240" w:lineRule="auto"/>
        <w:ind w:firstLine="567"/>
        <w:jc w:val="both"/>
        <w:rPr>
          <w:b/>
          <w:sz w:val="24"/>
          <w:szCs w:val="24"/>
        </w:rPr>
      </w:pPr>
      <w:r w:rsidRPr="00BA1661">
        <w:rPr>
          <w:b/>
          <w:sz w:val="24"/>
          <w:szCs w:val="24"/>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14:paraId="1A6BD770" w14:textId="77777777" w:rsidR="00944316" w:rsidRPr="00BA1661" w:rsidRDefault="00944316" w:rsidP="00944316">
      <w:pPr>
        <w:spacing w:line="240" w:lineRule="auto"/>
        <w:ind w:firstLine="567"/>
        <w:jc w:val="both"/>
        <w:rPr>
          <w:b/>
          <w:sz w:val="24"/>
          <w:szCs w:val="24"/>
        </w:rPr>
      </w:pPr>
    </w:p>
    <w:p w14:paraId="36349E6F" w14:textId="77777777" w:rsidR="00944316" w:rsidRPr="00BA1661" w:rsidRDefault="00944316" w:rsidP="00944316">
      <w:pPr>
        <w:spacing w:line="240" w:lineRule="auto"/>
        <w:ind w:firstLine="426"/>
        <w:jc w:val="both"/>
        <w:rPr>
          <w:sz w:val="24"/>
          <w:szCs w:val="24"/>
        </w:rPr>
      </w:pPr>
      <w:r w:rsidRPr="00BA1661">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14:paraId="1BAECB63" w14:textId="77777777" w:rsidR="00944316" w:rsidRPr="00BA1661" w:rsidRDefault="00944316" w:rsidP="00944316">
      <w:pPr>
        <w:spacing w:line="240" w:lineRule="auto"/>
        <w:ind w:firstLine="426"/>
        <w:jc w:val="both"/>
        <w:rPr>
          <w:sz w:val="24"/>
          <w:szCs w:val="24"/>
        </w:rPr>
      </w:pPr>
      <w:r w:rsidRPr="00BA1661">
        <w:rPr>
          <w:sz w:val="24"/>
          <w:szCs w:val="24"/>
        </w:rPr>
        <w:t>2. Решение о назначении пенсии за выслугу лет лицу, замещавшему должность муниципальной службы, принимается главой поселения.</w:t>
      </w:r>
    </w:p>
    <w:p w14:paraId="1BBD5E3F" w14:textId="77777777" w:rsidR="00944316" w:rsidRPr="00BA1661" w:rsidRDefault="00944316" w:rsidP="00944316">
      <w:pPr>
        <w:spacing w:line="240" w:lineRule="auto"/>
        <w:ind w:firstLine="426"/>
        <w:jc w:val="both"/>
        <w:rPr>
          <w:sz w:val="24"/>
          <w:szCs w:val="24"/>
        </w:rPr>
      </w:pPr>
      <w:r w:rsidRPr="00BA1661">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14:paraId="4AD56317" w14:textId="77777777" w:rsidR="00944316" w:rsidRPr="00BA1661" w:rsidRDefault="00944316" w:rsidP="00944316">
      <w:pPr>
        <w:spacing w:line="240" w:lineRule="auto"/>
        <w:ind w:firstLine="426"/>
        <w:jc w:val="both"/>
        <w:rPr>
          <w:sz w:val="24"/>
          <w:szCs w:val="24"/>
        </w:rPr>
      </w:pPr>
      <w:r w:rsidRPr="00BA1661">
        <w:rPr>
          <w:sz w:val="24"/>
          <w:szCs w:val="24"/>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14:paraId="774738C7" w14:textId="77777777" w:rsidR="00944316" w:rsidRPr="00BA1661" w:rsidRDefault="00944316" w:rsidP="00944316">
      <w:pPr>
        <w:spacing w:line="240" w:lineRule="auto"/>
        <w:ind w:firstLine="426"/>
        <w:jc w:val="both"/>
        <w:rPr>
          <w:rFonts w:eastAsia="A"/>
          <w:b/>
          <w:sz w:val="24"/>
          <w:szCs w:val="24"/>
        </w:rPr>
      </w:pPr>
      <w:r w:rsidRPr="00BA1661">
        <w:rPr>
          <w:sz w:val="24"/>
          <w:szCs w:val="24"/>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w:t>
      </w:r>
      <w:r w:rsidRPr="00BA1661">
        <w:rPr>
          <w:sz w:val="24"/>
          <w:szCs w:val="24"/>
        </w:rPr>
        <w:lastRenderedPageBreak/>
        <w:t xml:space="preserve">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14:paraId="025A18D1" w14:textId="77777777" w:rsidR="00944316" w:rsidRPr="00BA1661" w:rsidRDefault="00944316" w:rsidP="00944316">
      <w:pPr>
        <w:spacing w:line="240" w:lineRule="auto"/>
        <w:ind w:firstLine="567"/>
        <w:jc w:val="both"/>
        <w:rPr>
          <w:rFonts w:eastAsia="A"/>
          <w:b/>
          <w:sz w:val="24"/>
          <w:szCs w:val="24"/>
        </w:rPr>
      </w:pPr>
    </w:p>
    <w:p w14:paraId="5576BA67" w14:textId="7777777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Глава </w:t>
      </w:r>
      <w:r>
        <w:rPr>
          <w:rFonts w:ascii="Times New Roman" w:hAnsi="Times New Roman" w:cs="Times New Roman"/>
          <w:b/>
          <w:bCs/>
          <w:sz w:val="24"/>
          <w:szCs w:val="24"/>
        </w:rPr>
        <w:t>5</w:t>
      </w:r>
      <w:r w:rsidRPr="00BA1661">
        <w:rPr>
          <w:rFonts w:ascii="Times New Roman" w:hAnsi="Times New Roman" w:cs="Times New Roman"/>
          <w:b/>
          <w:bCs/>
          <w:sz w:val="24"/>
          <w:szCs w:val="24"/>
        </w:rPr>
        <w:t>. Экономическая основа местного самоуправления</w:t>
      </w:r>
    </w:p>
    <w:p w14:paraId="46D9EF44" w14:textId="77777777" w:rsidR="00944316" w:rsidRPr="00BA1661" w:rsidRDefault="00944316" w:rsidP="00944316">
      <w:pPr>
        <w:pStyle w:val="article"/>
        <w:spacing w:line="240" w:lineRule="auto"/>
        <w:rPr>
          <w:rFonts w:ascii="Times New Roman" w:hAnsi="Times New Roman" w:cs="Times New Roman"/>
          <w:b/>
          <w:bCs/>
          <w:sz w:val="24"/>
          <w:szCs w:val="24"/>
        </w:rPr>
      </w:pPr>
    </w:p>
    <w:p w14:paraId="31BCD91F" w14:textId="2B5F2F15" w:rsidR="00944316" w:rsidRPr="00742C4C"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1</w:t>
      </w:r>
      <w:r w:rsidRPr="00BA1661">
        <w:rPr>
          <w:rFonts w:ascii="Times New Roman" w:hAnsi="Times New Roman" w:cs="Times New Roman"/>
          <w:b/>
          <w:bCs/>
          <w:sz w:val="24"/>
          <w:szCs w:val="24"/>
        </w:rPr>
        <w:t xml:space="preserve">. Экономическая основа местного самоуправления сельского поселения </w:t>
      </w:r>
      <w:r w:rsidRPr="00742C4C">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742C4C">
        <w:rPr>
          <w:rFonts w:ascii="Times New Roman" w:hAnsi="Times New Roman" w:cs="Times New Roman"/>
          <w:b/>
          <w:bCs/>
          <w:sz w:val="24"/>
          <w:szCs w:val="24"/>
        </w:rPr>
        <w:t>»</w:t>
      </w:r>
    </w:p>
    <w:p w14:paraId="34E256CD" w14:textId="77777777" w:rsidR="00944316" w:rsidRPr="00BA1661" w:rsidRDefault="00944316" w:rsidP="00944316">
      <w:pPr>
        <w:pStyle w:val="article"/>
        <w:spacing w:line="240" w:lineRule="auto"/>
        <w:rPr>
          <w:rFonts w:ascii="Times New Roman" w:hAnsi="Times New Roman" w:cs="Times New Roman"/>
          <w:bCs/>
          <w:sz w:val="24"/>
          <w:szCs w:val="24"/>
        </w:rPr>
      </w:pPr>
    </w:p>
    <w:p w14:paraId="6A28B676"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36ECAB5A" w14:textId="77777777" w:rsidR="00944316" w:rsidRPr="00BA1661" w:rsidRDefault="00944316" w:rsidP="00944316">
      <w:pPr>
        <w:pStyle w:val="article"/>
        <w:spacing w:line="240" w:lineRule="auto"/>
        <w:rPr>
          <w:rFonts w:ascii="Times New Roman" w:hAnsi="Times New Roman" w:cs="Times New Roman"/>
          <w:b/>
          <w:bCs/>
          <w:sz w:val="24"/>
          <w:szCs w:val="24"/>
        </w:rPr>
      </w:pPr>
    </w:p>
    <w:p w14:paraId="30767769" w14:textId="40139A5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2</w:t>
      </w:r>
      <w:r w:rsidRPr="00BA1661">
        <w:rPr>
          <w:rFonts w:ascii="Times New Roman" w:hAnsi="Times New Roman" w:cs="Times New Roman"/>
          <w:b/>
          <w:bCs/>
          <w:sz w:val="24"/>
          <w:szCs w:val="24"/>
        </w:rPr>
        <w:t xml:space="preserve">. Муниципальное имущество сельского поселения </w:t>
      </w:r>
      <w:r w:rsidRPr="00742C4C">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742C4C">
        <w:rPr>
          <w:rFonts w:ascii="Times New Roman" w:hAnsi="Times New Roman" w:cs="Times New Roman"/>
          <w:b/>
          <w:bCs/>
          <w:sz w:val="24"/>
          <w:szCs w:val="24"/>
        </w:rPr>
        <w:t>»</w:t>
      </w:r>
    </w:p>
    <w:p w14:paraId="4BCFB735" w14:textId="77777777" w:rsidR="00944316" w:rsidRPr="00BA1661" w:rsidRDefault="00944316" w:rsidP="00944316">
      <w:pPr>
        <w:pStyle w:val="article"/>
        <w:spacing w:line="240" w:lineRule="auto"/>
        <w:rPr>
          <w:rFonts w:ascii="Times New Roman" w:hAnsi="Times New Roman" w:cs="Times New Roman"/>
          <w:b/>
          <w:bCs/>
          <w:sz w:val="24"/>
          <w:szCs w:val="24"/>
        </w:rPr>
      </w:pPr>
    </w:p>
    <w:p w14:paraId="7AB451B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В собственности сельского поселения может находиться:</w:t>
      </w:r>
    </w:p>
    <w:p w14:paraId="72AF645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имущество, предназначенное для решения установленных Федеральным законом                         № 131-ФЗ вопросов местного значения;</w:t>
      </w:r>
    </w:p>
    <w:p w14:paraId="4DA96AD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14:paraId="7774C97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5660E03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D87B5D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3A56E01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14:paraId="31E022BB" w14:textId="77777777" w:rsidR="00944316" w:rsidRPr="00BA1661" w:rsidRDefault="00944316" w:rsidP="00944316">
      <w:pPr>
        <w:pStyle w:val="article"/>
        <w:spacing w:line="240" w:lineRule="auto"/>
        <w:rPr>
          <w:rFonts w:ascii="Times New Roman" w:hAnsi="Times New Roman" w:cs="Times New Roman"/>
          <w:bCs/>
          <w:sz w:val="24"/>
          <w:szCs w:val="24"/>
        </w:rPr>
      </w:pPr>
    </w:p>
    <w:p w14:paraId="7EA13F3D"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3</w:t>
      </w:r>
      <w:r w:rsidRPr="00BA1661">
        <w:rPr>
          <w:rFonts w:ascii="Times New Roman" w:hAnsi="Times New Roman" w:cs="Times New Roman"/>
          <w:b/>
          <w:bCs/>
          <w:sz w:val="24"/>
          <w:szCs w:val="24"/>
        </w:rPr>
        <w:t>. Владение, пользование и распоряжение муниципальным имуществом</w:t>
      </w:r>
    </w:p>
    <w:p w14:paraId="0B04092A" w14:textId="77777777" w:rsidR="00944316" w:rsidRPr="00BA1661" w:rsidRDefault="00944316" w:rsidP="00944316">
      <w:pPr>
        <w:pStyle w:val="article"/>
        <w:spacing w:line="240" w:lineRule="auto"/>
        <w:rPr>
          <w:rFonts w:ascii="Times New Roman" w:hAnsi="Times New Roman" w:cs="Times New Roman"/>
          <w:bCs/>
          <w:sz w:val="24"/>
          <w:szCs w:val="24"/>
        </w:rPr>
      </w:pPr>
    </w:p>
    <w:p w14:paraId="34E0496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14:paraId="1B6DCB2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14:paraId="5E16F72C"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14:paraId="32153DAF" w14:textId="77777777" w:rsidR="00944316" w:rsidRPr="00BA1661" w:rsidRDefault="00944316" w:rsidP="00944316">
      <w:pPr>
        <w:pStyle w:val="article"/>
        <w:spacing w:line="240" w:lineRule="auto"/>
        <w:rPr>
          <w:rFonts w:ascii="Times New Roman" w:hAnsi="Times New Roman" w:cs="Times New Roman"/>
          <w:bCs/>
          <w:sz w:val="24"/>
          <w:szCs w:val="24"/>
        </w:rPr>
      </w:pPr>
    </w:p>
    <w:p w14:paraId="73EC2F39" w14:textId="14AA1A8E" w:rsidR="00944316" w:rsidRPr="00742C4C"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lastRenderedPageBreak/>
        <w:t>Статья 5</w:t>
      </w:r>
      <w:r>
        <w:rPr>
          <w:rFonts w:ascii="Times New Roman" w:hAnsi="Times New Roman" w:cs="Times New Roman"/>
          <w:b/>
          <w:bCs/>
          <w:sz w:val="24"/>
          <w:szCs w:val="24"/>
        </w:rPr>
        <w:t>4</w:t>
      </w:r>
      <w:r w:rsidRPr="00BA1661">
        <w:rPr>
          <w:rFonts w:ascii="Times New Roman" w:hAnsi="Times New Roman" w:cs="Times New Roman"/>
          <w:b/>
          <w:bCs/>
          <w:sz w:val="24"/>
          <w:szCs w:val="24"/>
        </w:rPr>
        <w:t>. Приватизация муниципального имущества сельского поселения</w:t>
      </w:r>
      <w:r>
        <w:rPr>
          <w:rFonts w:ascii="Times New Roman" w:hAnsi="Times New Roman" w:cs="Times New Roman"/>
          <w:b/>
          <w:bCs/>
          <w:sz w:val="24"/>
          <w:szCs w:val="24"/>
        </w:rPr>
        <w:t xml:space="preserve"> </w:t>
      </w:r>
      <w:r w:rsidRPr="00742C4C">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742C4C">
        <w:rPr>
          <w:rFonts w:ascii="Times New Roman" w:hAnsi="Times New Roman" w:cs="Times New Roman"/>
          <w:b/>
          <w:bCs/>
          <w:sz w:val="24"/>
          <w:szCs w:val="24"/>
        </w:rPr>
        <w:t>»</w:t>
      </w:r>
    </w:p>
    <w:p w14:paraId="46DC96F1" w14:textId="77777777" w:rsidR="00944316" w:rsidRPr="00BA1661" w:rsidRDefault="00944316" w:rsidP="00944316">
      <w:pPr>
        <w:pStyle w:val="article"/>
        <w:spacing w:line="240" w:lineRule="auto"/>
        <w:rPr>
          <w:rFonts w:ascii="Times New Roman" w:hAnsi="Times New Roman" w:cs="Times New Roman"/>
          <w:bCs/>
          <w:sz w:val="24"/>
          <w:szCs w:val="24"/>
        </w:rPr>
      </w:pPr>
    </w:p>
    <w:p w14:paraId="1797717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14:paraId="27E9D5BA"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14:paraId="50B90A13" w14:textId="77777777" w:rsidR="00944316" w:rsidRPr="00BA1661" w:rsidRDefault="00944316" w:rsidP="00944316">
      <w:pPr>
        <w:pStyle w:val="article"/>
        <w:spacing w:line="240" w:lineRule="auto"/>
        <w:rPr>
          <w:rFonts w:ascii="Times New Roman" w:hAnsi="Times New Roman" w:cs="Times New Roman"/>
          <w:b/>
          <w:bCs/>
          <w:sz w:val="24"/>
          <w:szCs w:val="24"/>
        </w:rPr>
      </w:pPr>
    </w:p>
    <w:p w14:paraId="65C45C02" w14:textId="7777777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5</w:t>
      </w:r>
      <w:r w:rsidRPr="00BA1661">
        <w:rPr>
          <w:rFonts w:ascii="Times New Roman" w:hAnsi="Times New Roman" w:cs="Times New Roman"/>
          <w:b/>
          <w:bCs/>
          <w:sz w:val="24"/>
          <w:szCs w:val="24"/>
        </w:rPr>
        <w:t>. Органы местного самоуправления как юридические лица</w:t>
      </w:r>
    </w:p>
    <w:p w14:paraId="390AA227" w14:textId="77777777" w:rsidR="00944316" w:rsidRPr="00BA1661" w:rsidRDefault="00944316" w:rsidP="00944316">
      <w:pPr>
        <w:pStyle w:val="article"/>
        <w:spacing w:line="240" w:lineRule="auto"/>
        <w:rPr>
          <w:rFonts w:ascii="Times New Roman" w:hAnsi="Times New Roman" w:cs="Times New Roman"/>
          <w:b/>
          <w:bCs/>
          <w:sz w:val="24"/>
          <w:szCs w:val="24"/>
        </w:rPr>
      </w:pPr>
    </w:p>
    <w:p w14:paraId="67FB7B72"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14:paraId="35BBB6FB"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D678A9B" w14:textId="77777777" w:rsidR="00944316" w:rsidRPr="00BA1661" w:rsidRDefault="00944316" w:rsidP="00944316">
      <w:pPr>
        <w:pStyle w:val="article"/>
        <w:spacing w:line="240" w:lineRule="auto"/>
        <w:rPr>
          <w:rFonts w:ascii="Times New Roman" w:hAnsi="Times New Roman" w:cs="Times New Roman"/>
          <w:b/>
          <w:bCs/>
          <w:sz w:val="24"/>
          <w:szCs w:val="24"/>
        </w:rPr>
      </w:pPr>
    </w:p>
    <w:p w14:paraId="083D4AD5" w14:textId="59F55E0D"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6</w:t>
      </w:r>
      <w:r w:rsidRPr="00BA1661">
        <w:rPr>
          <w:rFonts w:ascii="Times New Roman" w:hAnsi="Times New Roman" w:cs="Times New Roman"/>
          <w:b/>
          <w:bCs/>
          <w:sz w:val="24"/>
          <w:szCs w:val="24"/>
        </w:rPr>
        <w:t xml:space="preserve">. Отношения администрации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с муниципальными предприятиями и учреждениями</w:t>
      </w:r>
    </w:p>
    <w:p w14:paraId="326C7DDC" w14:textId="77777777" w:rsidR="00944316" w:rsidRPr="00BA1661" w:rsidRDefault="00944316" w:rsidP="00944316">
      <w:pPr>
        <w:pStyle w:val="article"/>
        <w:spacing w:line="240" w:lineRule="auto"/>
        <w:rPr>
          <w:rFonts w:ascii="Times New Roman" w:hAnsi="Times New Roman" w:cs="Times New Roman"/>
          <w:bCs/>
          <w:sz w:val="24"/>
          <w:szCs w:val="24"/>
        </w:rPr>
      </w:pPr>
    </w:p>
    <w:p w14:paraId="0725286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378BDC3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14:paraId="0B8B4FC5" w14:textId="77777777" w:rsidR="00944316" w:rsidRPr="00BA1661" w:rsidRDefault="00944316" w:rsidP="00944316">
      <w:pPr>
        <w:pStyle w:val="article"/>
        <w:spacing w:line="240" w:lineRule="auto"/>
        <w:ind w:firstLine="284"/>
        <w:rPr>
          <w:bCs/>
          <w:sz w:val="24"/>
          <w:szCs w:val="24"/>
        </w:rPr>
      </w:pPr>
      <w:r w:rsidRPr="00BA1661">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14:paraId="7A7FF7BA" w14:textId="77777777" w:rsidR="00944316" w:rsidRPr="00BA1661" w:rsidRDefault="00944316" w:rsidP="00944316">
      <w:pPr>
        <w:spacing w:line="240" w:lineRule="auto"/>
        <w:ind w:firstLine="284"/>
        <w:jc w:val="both"/>
        <w:rPr>
          <w:bCs/>
          <w:sz w:val="24"/>
          <w:szCs w:val="24"/>
        </w:rPr>
      </w:pPr>
      <w:r w:rsidRPr="00BA1661">
        <w:rPr>
          <w:bCs/>
          <w:sz w:val="24"/>
          <w:szCs w:val="24"/>
        </w:rPr>
        <w:t xml:space="preserve">Условия и порядок формирования </w:t>
      </w:r>
      <w:r w:rsidRPr="00BA1661">
        <w:rPr>
          <w:rFonts w:cs="Calibri"/>
          <w:sz w:val="24"/>
          <w:szCs w:val="24"/>
        </w:rPr>
        <w:t>муниципального за</w:t>
      </w:r>
      <w:r w:rsidRPr="00BA1661">
        <w:rPr>
          <w:bCs/>
          <w:sz w:val="24"/>
          <w:szCs w:val="24"/>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14:paraId="1A4F9F7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14:paraId="7BA6879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14:paraId="3EAD0F3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14:paraId="102C822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w:t>
      </w:r>
      <w:r w:rsidRPr="00BA1661">
        <w:rPr>
          <w:rFonts w:ascii="Times New Roman" w:hAnsi="Times New Roman" w:cs="Times New Roman"/>
          <w:bCs/>
          <w:sz w:val="24"/>
          <w:szCs w:val="24"/>
        </w:rPr>
        <w:lastRenderedPageBreak/>
        <w:t>соответствующим муниципальным правовым актом. Заслушивание отчетов проходит не реже одного раза в год.</w:t>
      </w:r>
    </w:p>
    <w:p w14:paraId="168AB4B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14:paraId="62449FE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14:paraId="7DB8758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4. Органы местного самоуправления от имени поселения </w:t>
      </w:r>
      <w:proofErr w:type="spellStart"/>
      <w:r w:rsidRPr="00BA1661">
        <w:rPr>
          <w:rFonts w:ascii="Times New Roman" w:hAnsi="Times New Roman" w:cs="Times New Roman"/>
          <w:bCs/>
          <w:sz w:val="24"/>
          <w:szCs w:val="24"/>
        </w:rPr>
        <w:t>субсидиарно</w:t>
      </w:r>
      <w:proofErr w:type="spellEnd"/>
      <w:r w:rsidRPr="00BA1661">
        <w:rPr>
          <w:rFonts w:ascii="Times New Roman" w:hAnsi="Times New Roman" w:cs="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14:paraId="2881B6DA" w14:textId="77777777" w:rsidR="00944316" w:rsidRPr="00BA1661" w:rsidRDefault="00944316" w:rsidP="00944316">
      <w:pPr>
        <w:pStyle w:val="article"/>
        <w:spacing w:line="240" w:lineRule="auto"/>
        <w:rPr>
          <w:rFonts w:ascii="Times New Roman" w:hAnsi="Times New Roman" w:cs="Times New Roman"/>
          <w:bCs/>
          <w:sz w:val="24"/>
          <w:szCs w:val="24"/>
        </w:rPr>
      </w:pPr>
    </w:p>
    <w:p w14:paraId="135097F3" w14:textId="412D60F3"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7</w:t>
      </w:r>
      <w:r w:rsidRPr="00BA1661">
        <w:rPr>
          <w:rFonts w:ascii="Times New Roman" w:hAnsi="Times New Roman" w:cs="Times New Roman"/>
          <w:b/>
          <w:bCs/>
          <w:sz w:val="24"/>
          <w:szCs w:val="24"/>
        </w:rPr>
        <w:t xml:space="preserve">. Участие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в хозяйственных обществах и некоммерческих организациях</w:t>
      </w:r>
    </w:p>
    <w:p w14:paraId="15E1F516" w14:textId="77777777" w:rsidR="00944316" w:rsidRPr="00BA1661" w:rsidRDefault="00944316" w:rsidP="00944316">
      <w:pPr>
        <w:pStyle w:val="article"/>
        <w:spacing w:line="240" w:lineRule="auto"/>
        <w:rPr>
          <w:rFonts w:ascii="Times New Roman" w:hAnsi="Times New Roman" w:cs="Times New Roman"/>
          <w:b/>
          <w:bCs/>
          <w:sz w:val="24"/>
          <w:szCs w:val="24"/>
        </w:rPr>
      </w:pPr>
    </w:p>
    <w:p w14:paraId="1883FC2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14:paraId="1A6C14C5" w14:textId="77777777" w:rsidR="00944316" w:rsidRPr="00BA1661" w:rsidRDefault="00944316" w:rsidP="00944316">
      <w:pPr>
        <w:pStyle w:val="article"/>
        <w:spacing w:line="240" w:lineRule="auto"/>
        <w:rPr>
          <w:rFonts w:ascii="Times New Roman" w:hAnsi="Times New Roman" w:cs="Times New Roman"/>
          <w:bCs/>
          <w:sz w:val="24"/>
          <w:szCs w:val="24"/>
        </w:rPr>
      </w:pPr>
    </w:p>
    <w:p w14:paraId="3F65856F" w14:textId="419C8F1E"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8</w:t>
      </w:r>
      <w:r w:rsidRPr="00BA1661">
        <w:rPr>
          <w:rFonts w:ascii="Times New Roman" w:hAnsi="Times New Roman" w:cs="Times New Roman"/>
          <w:b/>
          <w:bCs/>
          <w:sz w:val="24"/>
          <w:szCs w:val="24"/>
        </w:rPr>
        <w:t xml:space="preserve">. Бюджет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34BCD22F" w14:textId="77777777" w:rsidR="00944316" w:rsidRPr="00BA1661" w:rsidRDefault="00944316" w:rsidP="00944316">
      <w:pPr>
        <w:pStyle w:val="article"/>
        <w:spacing w:line="240" w:lineRule="auto"/>
        <w:rPr>
          <w:rFonts w:ascii="Times New Roman" w:hAnsi="Times New Roman" w:cs="Times New Roman"/>
          <w:bCs/>
          <w:sz w:val="24"/>
          <w:szCs w:val="24"/>
        </w:rPr>
      </w:pPr>
    </w:p>
    <w:p w14:paraId="4AD82D4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14:paraId="624D5B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14:paraId="4CBD0B0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B5C11B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66203F9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14:paraId="7E357BB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64D739B2"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2FCD605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14:paraId="74F6D5E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3C79045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14:paraId="09A950F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3F93936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14:paraId="1B8BC74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5C69440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Местный бюджет исполняется на основе единства кассы и подведомственности расходов.</w:t>
      </w:r>
    </w:p>
    <w:p w14:paraId="4D640B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14:paraId="121AEFF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Годовой отчет об исполнении местного бюджета подлежит утверждению муниципальным правовым актом Совета сельского поселения.</w:t>
      </w:r>
    </w:p>
    <w:p w14:paraId="2E75B4B9"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14:paraId="74A2E1B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27B91DE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14:paraId="03BC7E89"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4F04E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F7C793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14:paraId="65434F0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23CB3B6" w14:textId="77777777" w:rsidR="00944316" w:rsidRPr="00BA1661" w:rsidRDefault="00944316" w:rsidP="00944316">
      <w:pPr>
        <w:pStyle w:val="article"/>
        <w:spacing w:line="240" w:lineRule="auto"/>
        <w:rPr>
          <w:rFonts w:ascii="Times New Roman" w:hAnsi="Times New Roman" w:cs="Times New Roman"/>
          <w:bCs/>
          <w:sz w:val="24"/>
          <w:szCs w:val="24"/>
        </w:rPr>
      </w:pPr>
    </w:p>
    <w:p w14:paraId="4DC72EF9" w14:textId="57B7EE7A"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 xml:space="preserve">Статья </w:t>
      </w:r>
      <w:r>
        <w:rPr>
          <w:rFonts w:ascii="Times New Roman" w:hAnsi="Times New Roman" w:cs="Times New Roman"/>
          <w:b/>
          <w:bCs/>
          <w:sz w:val="24"/>
          <w:szCs w:val="24"/>
        </w:rPr>
        <w:t>59</w:t>
      </w:r>
      <w:r w:rsidRPr="00BA1661">
        <w:rPr>
          <w:rFonts w:ascii="Times New Roman" w:hAnsi="Times New Roman" w:cs="Times New Roman"/>
          <w:b/>
          <w:bCs/>
          <w:sz w:val="24"/>
          <w:szCs w:val="24"/>
        </w:rPr>
        <w:t xml:space="preserve">. Доходы и расходы бюджета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6D61E8D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02E4689"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6A54EC1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14:paraId="56F1B433" w14:textId="77777777" w:rsidR="00944316" w:rsidRPr="00BA1661" w:rsidRDefault="00944316" w:rsidP="00944316">
      <w:pPr>
        <w:pStyle w:val="article"/>
        <w:spacing w:line="240" w:lineRule="auto"/>
        <w:rPr>
          <w:rFonts w:ascii="Times New Roman" w:hAnsi="Times New Roman" w:cs="Times New Roman"/>
          <w:bCs/>
          <w:sz w:val="24"/>
          <w:szCs w:val="24"/>
        </w:rPr>
      </w:pPr>
    </w:p>
    <w:p w14:paraId="119AE8D0"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w:t>
      </w:r>
      <w:r>
        <w:rPr>
          <w:rFonts w:ascii="Times New Roman" w:hAnsi="Times New Roman" w:cs="Times New Roman"/>
          <w:b/>
          <w:bCs/>
          <w:sz w:val="24"/>
          <w:szCs w:val="24"/>
        </w:rPr>
        <w:t>0</w:t>
      </w:r>
      <w:r w:rsidRPr="00BA1661">
        <w:rPr>
          <w:rFonts w:ascii="Times New Roman" w:hAnsi="Times New Roman" w:cs="Times New Roman"/>
          <w:b/>
          <w:bCs/>
          <w:sz w:val="24"/>
          <w:szCs w:val="24"/>
        </w:rPr>
        <w:t>. Закупки для обеспечения муниципальных нужд</w:t>
      </w:r>
    </w:p>
    <w:p w14:paraId="7EE236B2" w14:textId="77777777" w:rsidR="00944316" w:rsidRPr="00BA1661" w:rsidRDefault="00944316" w:rsidP="00944316">
      <w:pPr>
        <w:pStyle w:val="article"/>
        <w:spacing w:line="240" w:lineRule="auto"/>
        <w:rPr>
          <w:rFonts w:ascii="Times New Roman" w:hAnsi="Times New Roman" w:cs="Times New Roman"/>
          <w:bCs/>
          <w:sz w:val="24"/>
          <w:szCs w:val="24"/>
        </w:rPr>
      </w:pPr>
    </w:p>
    <w:p w14:paraId="4759414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2A08F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14:paraId="55A6290B" w14:textId="77777777" w:rsidR="00944316" w:rsidRPr="00BA1661" w:rsidRDefault="00944316" w:rsidP="00944316">
      <w:pPr>
        <w:pStyle w:val="article"/>
        <w:spacing w:line="240" w:lineRule="auto"/>
        <w:rPr>
          <w:rFonts w:ascii="Times New Roman" w:hAnsi="Times New Roman" w:cs="Times New Roman"/>
          <w:bCs/>
          <w:sz w:val="24"/>
          <w:szCs w:val="24"/>
        </w:rPr>
      </w:pPr>
    </w:p>
    <w:p w14:paraId="628171DF" w14:textId="449606E8"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w:t>
      </w:r>
      <w:r>
        <w:rPr>
          <w:rFonts w:ascii="Times New Roman" w:hAnsi="Times New Roman" w:cs="Times New Roman"/>
          <w:b/>
          <w:bCs/>
          <w:sz w:val="24"/>
          <w:szCs w:val="24"/>
        </w:rPr>
        <w:t>1</w:t>
      </w:r>
      <w:r w:rsidRPr="00BA1661">
        <w:rPr>
          <w:rFonts w:ascii="Times New Roman" w:hAnsi="Times New Roman" w:cs="Times New Roman"/>
          <w:b/>
          <w:bCs/>
          <w:sz w:val="24"/>
          <w:szCs w:val="24"/>
        </w:rPr>
        <w:t xml:space="preserve">. Средства самообложения граждан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1AFA60EA" w14:textId="77777777" w:rsidR="00944316" w:rsidRPr="00BA1661" w:rsidRDefault="00944316" w:rsidP="00944316">
      <w:pPr>
        <w:pStyle w:val="article"/>
        <w:spacing w:line="240" w:lineRule="auto"/>
        <w:rPr>
          <w:rFonts w:ascii="Times New Roman" w:hAnsi="Times New Roman" w:cs="Times New Roman"/>
          <w:bCs/>
          <w:sz w:val="24"/>
          <w:szCs w:val="24"/>
        </w:rPr>
      </w:pPr>
    </w:p>
    <w:p w14:paraId="1264AFE0" w14:textId="77777777" w:rsidR="00944316" w:rsidRPr="00BA1661" w:rsidRDefault="00944316" w:rsidP="00944316">
      <w:pPr>
        <w:suppressAutoHyphens w:val="0"/>
        <w:autoSpaceDE w:val="0"/>
        <w:autoSpaceDN w:val="0"/>
        <w:adjustRightInd w:val="0"/>
        <w:spacing w:line="240" w:lineRule="auto"/>
        <w:ind w:firstLine="284"/>
        <w:jc w:val="both"/>
        <w:rPr>
          <w:bCs/>
          <w:sz w:val="24"/>
          <w:szCs w:val="24"/>
        </w:rPr>
      </w:pPr>
      <w:r w:rsidRPr="00BA1661">
        <w:rPr>
          <w:bCs/>
          <w:sz w:val="24"/>
          <w:szCs w:val="24"/>
        </w:rPr>
        <w:t xml:space="preserve">1. </w:t>
      </w:r>
      <w:r w:rsidRPr="00BA1661">
        <w:rPr>
          <w:rFonts w:cs="Calibri"/>
          <w:sz w:val="24"/>
          <w:szCs w:val="24"/>
        </w:rPr>
        <w:t xml:space="preserve">Под средствами самообложения граждан понимаются разовые платежи граждан, </w:t>
      </w:r>
      <w:r w:rsidRPr="00BA1661">
        <w:rPr>
          <w:rFonts w:cs="Calibri"/>
          <w:color w:val="000000"/>
          <w:sz w:val="24"/>
          <w:szCs w:val="24"/>
        </w:rPr>
        <w:t>осуществляемые для решения конкретных вопросов местного значения</w:t>
      </w:r>
      <w:r w:rsidRPr="00BA1661">
        <w:rPr>
          <w:bCs/>
          <w:color w:val="000000"/>
          <w:sz w:val="24"/>
          <w:szCs w:val="24"/>
        </w:rPr>
        <w:t xml:space="preserve">. </w:t>
      </w:r>
      <w:r w:rsidRPr="00BA1661">
        <w:rPr>
          <w:rFonts w:cs="Calibri"/>
          <w:color w:val="000000"/>
          <w:sz w:val="24"/>
          <w:szCs w:val="24"/>
        </w:rPr>
        <w:t xml:space="preserve">Размер платежей в порядке самообложения граждан </w:t>
      </w:r>
      <w:r w:rsidRPr="00BA1661">
        <w:rPr>
          <w:bCs/>
          <w:color w:val="000000"/>
          <w:sz w:val="24"/>
          <w:szCs w:val="24"/>
        </w:rPr>
        <w:t xml:space="preserve">устанавливается в абсолютной величине равным для всех жителей сельского поселения </w:t>
      </w:r>
      <w:r w:rsidRPr="00BA1661">
        <w:rPr>
          <w:color w:val="000000"/>
          <w:sz w:val="24"/>
          <w:szCs w:val="24"/>
        </w:rPr>
        <w:t xml:space="preserve">(населенного пункта </w:t>
      </w:r>
      <w:r w:rsidRPr="00BA1661">
        <w:rPr>
          <w:color w:val="000000"/>
          <w:sz w:val="24"/>
          <w:szCs w:val="24"/>
          <w:lang w:eastAsia="ru-RU"/>
        </w:rPr>
        <w:t>(либо части его территории)</w:t>
      </w:r>
      <w:r w:rsidRPr="00BA1661">
        <w:rPr>
          <w:color w:val="000000"/>
          <w:sz w:val="24"/>
          <w:szCs w:val="24"/>
        </w:rPr>
        <w:t>, входящего в состав сельского поселения)</w:t>
      </w:r>
      <w:r w:rsidRPr="00BA1661">
        <w:rPr>
          <w:bCs/>
          <w:color w:val="000000"/>
          <w:sz w:val="24"/>
          <w:szCs w:val="24"/>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BA1661">
        <w:rPr>
          <w:color w:val="000000"/>
          <w:sz w:val="24"/>
          <w:szCs w:val="24"/>
        </w:rPr>
        <w:t xml:space="preserve">(населенного </w:t>
      </w:r>
      <w:r w:rsidRPr="00BA1661">
        <w:rPr>
          <w:sz w:val="24"/>
          <w:szCs w:val="24"/>
        </w:rPr>
        <w:t xml:space="preserve">пункта </w:t>
      </w:r>
      <w:r w:rsidRPr="00BA1661">
        <w:rPr>
          <w:sz w:val="24"/>
          <w:szCs w:val="24"/>
          <w:lang w:eastAsia="ru-RU"/>
        </w:rPr>
        <w:t>(либо части его территории)</w:t>
      </w:r>
      <w:r w:rsidRPr="00BA1661">
        <w:rPr>
          <w:sz w:val="24"/>
          <w:szCs w:val="24"/>
        </w:rPr>
        <w:t xml:space="preserve">, входящего в состав сельского поселения) </w:t>
      </w:r>
      <w:r w:rsidRPr="00BA1661">
        <w:rPr>
          <w:bCs/>
          <w:sz w:val="24"/>
          <w:szCs w:val="24"/>
        </w:rPr>
        <w:t>и для которых размер платежей может быть уменьшен.</w:t>
      </w:r>
    </w:p>
    <w:p w14:paraId="3BBBE710" w14:textId="77777777" w:rsidR="00944316" w:rsidRPr="00BA1661" w:rsidRDefault="00944316" w:rsidP="00944316">
      <w:pPr>
        <w:suppressAutoHyphens w:val="0"/>
        <w:autoSpaceDE w:val="0"/>
        <w:autoSpaceDN w:val="0"/>
        <w:adjustRightInd w:val="0"/>
        <w:spacing w:line="240" w:lineRule="auto"/>
        <w:ind w:firstLine="284"/>
        <w:jc w:val="both"/>
        <w:rPr>
          <w:bCs/>
          <w:sz w:val="24"/>
          <w:szCs w:val="24"/>
        </w:rPr>
      </w:pPr>
      <w:r w:rsidRPr="00BA1661">
        <w:rPr>
          <w:bCs/>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BA1661">
        <w:rPr>
          <w:sz w:val="24"/>
          <w:szCs w:val="24"/>
        </w:rPr>
        <w:t>а в случаях, установленных                              пунктами</w:t>
      </w:r>
      <w:r w:rsidRPr="00BA1661">
        <w:rPr>
          <w:sz w:val="24"/>
          <w:szCs w:val="24"/>
          <w:lang w:eastAsia="ru-RU"/>
        </w:rPr>
        <w:t xml:space="preserve"> 4.1 и 4.3</w:t>
      </w:r>
      <w:r w:rsidRPr="00BA1661">
        <w:rPr>
          <w:sz w:val="24"/>
          <w:szCs w:val="24"/>
        </w:rPr>
        <w:t xml:space="preserve"> части 1 статьи 25.1 Федерального закона № 131-ФЗ, - на сходе граждан</w:t>
      </w:r>
      <w:r w:rsidRPr="00BA1661">
        <w:rPr>
          <w:bCs/>
          <w:sz w:val="24"/>
          <w:szCs w:val="24"/>
        </w:rPr>
        <w:t xml:space="preserve">. </w:t>
      </w:r>
    </w:p>
    <w:p w14:paraId="329C1D9D" w14:textId="77777777"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p>
    <w:p w14:paraId="2A28F0D8" w14:textId="77777777"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r w:rsidRPr="00BA1661">
        <w:rPr>
          <w:b/>
          <w:bCs/>
          <w:sz w:val="24"/>
          <w:szCs w:val="24"/>
          <w:lang w:eastAsia="ru-RU"/>
        </w:rPr>
        <w:t>Статья 62. Финансовое и иное обеспечение реализации инициативных проектов</w:t>
      </w:r>
    </w:p>
    <w:p w14:paraId="7FAC5C04" w14:textId="77777777" w:rsidR="00944316" w:rsidRPr="00BA1661" w:rsidRDefault="00944316" w:rsidP="00944316">
      <w:pPr>
        <w:suppressAutoHyphens w:val="0"/>
        <w:autoSpaceDE w:val="0"/>
        <w:autoSpaceDN w:val="0"/>
        <w:adjustRightInd w:val="0"/>
        <w:spacing w:line="240" w:lineRule="auto"/>
        <w:ind w:firstLine="540"/>
        <w:jc w:val="both"/>
        <w:rPr>
          <w:i/>
          <w:iCs/>
          <w:sz w:val="24"/>
          <w:szCs w:val="24"/>
          <w:lang w:eastAsia="ru-RU"/>
        </w:rPr>
      </w:pPr>
    </w:p>
    <w:p w14:paraId="12530595"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14:paraId="1609EFFC"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BA1661">
          <w:rPr>
            <w:iCs/>
            <w:sz w:val="24"/>
            <w:szCs w:val="24"/>
            <w:lang w:eastAsia="ru-RU"/>
          </w:rPr>
          <w:t>кодексом</w:t>
        </w:r>
      </w:hyperlink>
      <w:r w:rsidRPr="00BA1661">
        <w:rPr>
          <w:iCs/>
          <w:sz w:val="24"/>
          <w:szCs w:val="24"/>
          <w:lang w:eastAsia="ru-RU"/>
        </w:rPr>
        <w:t xml:space="preserve"> Российской Федерации в местный бюджет в целях реализации конкретных инициативных проектов.</w:t>
      </w:r>
    </w:p>
    <w:p w14:paraId="16485BA2"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0F01B75"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14:paraId="465A4DE4"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16AFD5F" w14:textId="77777777" w:rsidR="00944316" w:rsidRPr="00BA1661" w:rsidRDefault="00944316" w:rsidP="00944316">
      <w:pPr>
        <w:pStyle w:val="article"/>
        <w:spacing w:line="240" w:lineRule="auto"/>
        <w:rPr>
          <w:rFonts w:ascii="Times New Roman" w:hAnsi="Times New Roman" w:cs="Times New Roman"/>
          <w:bCs/>
          <w:sz w:val="24"/>
          <w:szCs w:val="24"/>
        </w:rPr>
      </w:pPr>
    </w:p>
    <w:p w14:paraId="5086DB4F"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63. Муниципальные заимствования</w:t>
      </w:r>
    </w:p>
    <w:p w14:paraId="60984F92" w14:textId="77777777" w:rsidR="00944316" w:rsidRPr="00BA1661" w:rsidRDefault="00944316" w:rsidP="00944316">
      <w:pPr>
        <w:pStyle w:val="article"/>
        <w:spacing w:line="240" w:lineRule="auto"/>
        <w:rPr>
          <w:rFonts w:ascii="Times New Roman" w:hAnsi="Times New Roman" w:cs="Times New Roman"/>
          <w:bCs/>
          <w:sz w:val="24"/>
          <w:szCs w:val="24"/>
        </w:rPr>
      </w:pPr>
    </w:p>
    <w:p w14:paraId="4E318721" w14:textId="77777777" w:rsidR="00944316" w:rsidRPr="00BA1661" w:rsidRDefault="00944316" w:rsidP="00944316">
      <w:pPr>
        <w:pStyle w:val="article"/>
        <w:spacing w:line="240" w:lineRule="auto"/>
        <w:ind w:firstLine="284"/>
        <w:rPr>
          <w:rFonts w:ascii="Times New Roman" w:hAnsi="Times New Roman" w:cs="Times New Roman"/>
          <w:sz w:val="24"/>
          <w:szCs w:val="24"/>
        </w:rPr>
      </w:pPr>
      <w:r w:rsidRPr="00BA1661">
        <w:rPr>
          <w:rFonts w:ascii="Times New Roman" w:hAnsi="Times New Roman" w:cs="Times New Roman"/>
          <w:bCs/>
          <w:sz w:val="24"/>
          <w:szCs w:val="24"/>
        </w:rPr>
        <w:lastRenderedPageBreak/>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BA1661">
        <w:rPr>
          <w:rFonts w:ascii="Times New Roman" w:hAnsi="Times New Roman" w:cs="Times New Roman"/>
          <w:sz w:val="24"/>
          <w:szCs w:val="24"/>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14:paraId="5D19D6D3" w14:textId="77777777" w:rsidR="00944316" w:rsidRPr="00BA1661" w:rsidRDefault="00944316" w:rsidP="00944316">
      <w:pPr>
        <w:pStyle w:val="article"/>
        <w:spacing w:line="240" w:lineRule="auto"/>
        <w:rPr>
          <w:rFonts w:ascii="Times New Roman" w:hAnsi="Times New Roman" w:cs="Times New Roman"/>
          <w:bCs/>
          <w:sz w:val="24"/>
          <w:szCs w:val="24"/>
        </w:rPr>
      </w:pPr>
    </w:p>
    <w:p w14:paraId="435354B0" w14:textId="5987B5EB"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 xml:space="preserve">Статья 64. Казна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6EE4BD53" w14:textId="77777777" w:rsidR="00944316" w:rsidRPr="00BA1661" w:rsidRDefault="00944316" w:rsidP="00944316">
      <w:pPr>
        <w:pStyle w:val="article"/>
        <w:spacing w:line="240" w:lineRule="auto"/>
        <w:rPr>
          <w:rFonts w:ascii="Times New Roman" w:hAnsi="Times New Roman" w:cs="Times New Roman"/>
          <w:bCs/>
          <w:sz w:val="24"/>
          <w:szCs w:val="24"/>
        </w:rPr>
      </w:pPr>
    </w:p>
    <w:p w14:paraId="58400DB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14:paraId="2C5BFDC7"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14:paraId="60238745" w14:textId="77777777" w:rsidR="00944316" w:rsidRPr="00BA1661" w:rsidRDefault="00944316" w:rsidP="00944316">
      <w:pPr>
        <w:pStyle w:val="article"/>
        <w:spacing w:line="240" w:lineRule="auto"/>
        <w:rPr>
          <w:rFonts w:ascii="Times New Roman" w:hAnsi="Times New Roman" w:cs="Times New Roman"/>
          <w:b/>
          <w:bCs/>
          <w:sz w:val="24"/>
          <w:szCs w:val="24"/>
        </w:rPr>
      </w:pPr>
    </w:p>
    <w:p w14:paraId="4E0942F3" w14:textId="7777777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Глава </w:t>
      </w:r>
      <w:r>
        <w:rPr>
          <w:rFonts w:ascii="Times New Roman" w:hAnsi="Times New Roman" w:cs="Times New Roman"/>
          <w:b/>
          <w:bCs/>
          <w:sz w:val="24"/>
          <w:szCs w:val="24"/>
        </w:rPr>
        <w:t>6</w:t>
      </w:r>
      <w:r w:rsidRPr="00BA16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14:paraId="545A38CC" w14:textId="77777777" w:rsidR="00944316" w:rsidRPr="00BA1661" w:rsidRDefault="00944316" w:rsidP="00944316">
      <w:pPr>
        <w:pStyle w:val="article"/>
        <w:spacing w:line="240" w:lineRule="auto"/>
        <w:rPr>
          <w:rFonts w:ascii="Times New Roman" w:hAnsi="Times New Roman" w:cs="Times New Roman"/>
          <w:b/>
          <w:bCs/>
          <w:sz w:val="24"/>
          <w:szCs w:val="24"/>
        </w:rPr>
      </w:pPr>
    </w:p>
    <w:p w14:paraId="2441BFC1" w14:textId="77777777" w:rsidR="00944316" w:rsidRPr="00BA1661" w:rsidRDefault="00944316" w:rsidP="00944316">
      <w:pPr>
        <w:pStyle w:val="article"/>
        <w:spacing w:line="240" w:lineRule="auto"/>
        <w:jc w:val="left"/>
        <w:rPr>
          <w:rFonts w:ascii="Times New Roman" w:hAnsi="Times New Roman" w:cs="Times New Roman"/>
          <w:b/>
          <w:bCs/>
          <w:sz w:val="24"/>
          <w:szCs w:val="24"/>
        </w:rPr>
      </w:pPr>
      <w:r w:rsidRPr="00BA1661">
        <w:rPr>
          <w:rFonts w:ascii="Times New Roman" w:hAnsi="Times New Roman" w:cs="Times New Roman"/>
          <w:b/>
          <w:bCs/>
          <w:sz w:val="24"/>
          <w:szCs w:val="24"/>
        </w:rPr>
        <w:t>Статья 65. Ответственность органов местного самоуправления и должностных лиц местного самоуправления</w:t>
      </w:r>
    </w:p>
    <w:p w14:paraId="09661A32" w14:textId="77777777" w:rsidR="00944316" w:rsidRPr="00BA1661" w:rsidRDefault="00944316" w:rsidP="00944316">
      <w:pPr>
        <w:pStyle w:val="article"/>
        <w:spacing w:line="240" w:lineRule="auto"/>
        <w:rPr>
          <w:rFonts w:ascii="Times New Roman" w:hAnsi="Times New Roman" w:cs="Times New Roman"/>
          <w:b/>
          <w:bCs/>
          <w:sz w:val="24"/>
          <w:szCs w:val="24"/>
        </w:rPr>
      </w:pPr>
    </w:p>
    <w:p w14:paraId="2D07A3C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14:paraId="19235BFE" w14:textId="77777777" w:rsidR="00944316" w:rsidRPr="00BA1661" w:rsidRDefault="00944316" w:rsidP="00944316">
      <w:pPr>
        <w:pStyle w:val="article"/>
        <w:spacing w:line="240" w:lineRule="auto"/>
        <w:rPr>
          <w:rFonts w:ascii="Times New Roman" w:hAnsi="Times New Roman" w:cs="Times New Roman"/>
          <w:bCs/>
          <w:sz w:val="24"/>
          <w:szCs w:val="24"/>
        </w:rPr>
      </w:pPr>
    </w:p>
    <w:p w14:paraId="7C8CF06B" w14:textId="23F120A6"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66. Ответственность депутатов Совета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перед населением</w:t>
      </w:r>
    </w:p>
    <w:p w14:paraId="45F02E35" w14:textId="77777777" w:rsidR="00944316" w:rsidRPr="00BA1661" w:rsidRDefault="00944316" w:rsidP="00944316">
      <w:pPr>
        <w:pStyle w:val="article"/>
        <w:spacing w:line="240" w:lineRule="auto"/>
        <w:rPr>
          <w:rFonts w:ascii="Times New Roman" w:hAnsi="Times New Roman" w:cs="Times New Roman"/>
          <w:b/>
          <w:bCs/>
          <w:sz w:val="24"/>
          <w:szCs w:val="24"/>
        </w:rPr>
      </w:pPr>
    </w:p>
    <w:p w14:paraId="2A29927A"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14:paraId="17E52964" w14:textId="77777777" w:rsidR="00944316" w:rsidRPr="00BA1661" w:rsidRDefault="00944316" w:rsidP="00944316">
      <w:pPr>
        <w:pStyle w:val="article"/>
        <w:spacing w:line="240" w:lineRule="auto"/>
        <w:rPr>
          <w:rFonts w:ascii="Times New Roman" w:hAnsi="Times New Roman" w:cs="Times New Roman"/>
          <w:b/>
          <w:bCs/>
          <w:sz w:val="24"/>
          <w:szCs w:val="24"/>
        </w:rPr>
      </w:pPr>
    </w:p>
    <w:p w14:paraId="4D71975A"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67. Ответственность органов местного самоуправления и должностных лиц местного самоуправления перед государством</w:t>
      </w:r>
    </w:p>
    <w:p w14:paraId="19C8301D" w14:textId="77777777" w:rsidR="00944316" w:rsidRPr="00BA1661" w:rsidRDefault="00944316" w:rsidP="00944316">
      <w:pPr>
        <w:pStyle w:val="article"/>
        <w:spacing w:line="240" w:lineRule="auto"/>
        <w:rPr>
          <w:rFonts w:ascii="Times New Roman" w:hAnsi="Times New Roman" w:cs="Times New Roman"/>
          <w:bCs/>
          <w:sz w:val="24"/>
          <w:szCs w:val="24"/>
        </w:rPr>
      </w:pPr>
    </w:p>
    <w:p w14:paraId="2FEA88E6"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392BA84" w14:textId="77777777" w:rsidR="00944316" w:rsidRPr="00BA1661" w:rsidRDefault="00944316" w:rsidP="00944316">
      <w:pPr>
        <w:pStyle w:val="article"/>
        <w:spacing w:line="240" w:lineRule="auto"/>
        <w:rPr>
          <w:rFonts w:ascii="Times New Roman" w:hAnsi="Times New Roman" w:cs="Times New Roman"/>
          <w:b/>
          <w:bCs/>
          <w:sz w:val="24"/>
          <w:szCs w:val="24"/>
        </w:rPr>
      </w:pPr>
    </w:p>
    <w:p w14:paraId="3F0A476C" w14:textId="42C545D8"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68. Ответственность Совета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перед</w:t>
      </w:r>
      <w:r w:rsidRPr="00BA1661">
        <w:rPr>
          <w:rFonts w:ascii="Times New Roman" w:hAnsi="Times New Roman" w:cs="Times New Roman"/>
          <w:sz w:val="24"/>
          <w:szCs w:val="24"/>
        </w:rPr>
        <w:t xml:space="preserve"> </w:t>
      </w:r>
      <w:r w:rsidRPr="00BA1661">
        <w:rPr>
          <w:rFonts w:ascii="Times New Roman" w:hAnsi="Times New Roman" w:cs="Times New Roman"/>
          <w:b/>
          <w:bCs/>
          <w:sz w:val="24"/>
          <w:szCs w:val="24"/>
        </w:rPr>
        <w:t>государством</w:t>
      </w:r>
    </w:p>
    <w:p w14:paraId="0862E28A" w14:textId="77777777" w:rsidR="00944316" w:rsidRPr="00BA1661" w:rsidRDefault="00944316" w:rsidP="00944316">
      <w:pPr>
        <w:pStyle w:val="article"/>
        <w:spacing w:line="240" w:lineRule="auto"/>
        <w:rPr>
          <w:rFonts w:ascii="Times New Roman" w:hAnsi="Times New Roman" w:cs="Times New Roman"/>
          <w:b/>
          <w:bCs/>
          <w:sz w:val="24"/>
          <w:szCs w:val="24"/>
        </w:rPr>
      </w:pPr>
    </w:p>
    <w:p w14:paraId="5499759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w:t>
      </w:r>
      <w:r w:rsidRPr="00BA1661">
        <w:rPr>
          <w:rFonts w:ascii="Times New Roman" w:hAnsi="Times New Roman" w:cs="Times New Roman"/>
          <w:bCs/>
          <w:sz w:val="24"/>
          <w:szCs w:val="24"/>
        </w:rPr>
        <w:lastRenderedPageBreak/>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E41EBB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Полномочия Совета сельского поселения также прекращаются со дня вступления в силу Закона Республики Коми о его роспуске:</w:t>
      </w:r>
    </w:p>
    <w:p w14:paraId="61FBAF1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14:paraId="0F79756E"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14:paraId="419AAF8A" w14:textId="77777777" w:rsidR="00944316" w:rsidRPr="00BA1661" w:rsidRDefault="00944316" w:rsidP="00944316">
      <w:pPr>
        <w:pStyle w:val="article"/>
        <w:spacing w:line="240" w:lineRule="auto"/>
        <w:rPr>
          <w:rFonts w:ascii="Times New Roman" w:hAnsi="Times New Roman" w:cs="Times New Roman"/>
          <w:b/>
          <w:bCs/>
          <w:sz w:val="24"/>
          <w:szCs w:val="24"/>
        </w:rPr>
      </w:pPr>
    </w:p>
    <w:p w14:paraId="664D0BE9" w14:textId="28262FE5"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69. Ответственность главы сельского поселения</w:t>
      </w:r>
      <w:r>
        <w:rPr>
          <w:rFonts w:ascii="Times New Roman" w:hAnsi="Times New Roman" w:cs="Times New Roman"/>
          <w:b/>
          <w:bCs/>
          <w:sz w:val="24"/>
          <w:szCs w:val="24"/>
        </w:rPr>
        <w:t xml:space="preserve">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sidRPr="00BA1661">
        <w:rPr>
          <w:rFonts w:ascii="Times New Roman" w:hAnsi="Times New Roman" w:cs="Times New Roman"/>
          <w:b/>
          <w:bCs/>
          <w:sz w:val="24"/>
          <w:szCs w:val="24"/>
        </w:rPr>
        <w:t xml:space="preserve"> перед государством</w:t>
      </w:r>
    </w:p>
    <w:p w14:paraId="34CECE20" w14:textId="77777777" w:rsidR="00944316" w:rsidRPr="00BA1661" w:rsidRDefault="00944316" w:rsidP="00944316">
      <w:pPr>
        <w:pStyle w:val="article"/>
        <w:spacing w:line="240" w:lineRule="auto"/>
        <w:rPr>
          <w:rFonts w:ascii="Times New Roman" w:hAnsi="Times New Roman" w:cs="Times New Roman"/>
          <w:b/>
          <w:bCs/>
          <w:sz w:val="24"/>
          <w:szCs w:val="24"/>
        </w:rPr>
      </w:pPr>
    </w:p>
    <w:p w14:paraId="7CC66B5A" w14:textId="77777777" w:rsidR="00944316" w:rsidRPr="00BA1661" w:rsidRDefault="00944316" w:rsidP="00944316">
      <w:pPr>
        <w:pStyle w:val="article"/>
        <w:spacing w:line="240" w:lineRule="auto"/>
        <w:ind w:firstLine="284"/>
        <w:rPr>
          <w:bCs/>
          <w:sz w:val="24"/>
          <w:szCs w:val="24"/>
        </w:rPr>
      </w:pPr>
      <w:r w:rsidRPr="00BA1661">
        <w:rPr>
          <w:rFonts w:ascii="Times New Roman" w:hAnsi="Times New Roman" w:cs="Times New Roman"/>
          <w:bCs/>
          <w:sz w:val="24"/>
          <w:szCs w:val="2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14:paraId="631151B5" w14:textId="77777777" w:rsidR="00944316" w:rsidRPr="00BA1661" w:rsidRDefault="00944316" w:rsidP="00944316">
      <w:pPr>
        <w:spacing w:line="240" w:lineRule="auto"/>
        <w:ind w:firstLine="284"/>
        <w:jc w:val="both"/>
        <w:rPr>
          <w:bCs/>
          <w:sz w:val="24"/>
          <w:szCs w:val="24"/>
        </w:rPr>
      </w:pPr>
      <w:r w:rsidRPr="00BA1661">
        <w:rPr>
          <w:bCs/>
          <w:sz w:val="24"/>
          <w:szCs w:val="24"/>
        </w:rPr>
        <w:t xml:space="preserve">1) издания указанным должностным лицом нормативного правового акта, противоречащего Конституции Российской Федерации, </w:t>
      </w:r>
      <w:r w:rsidRPr="00BA1661">
        <w:rPr>
          <w:rFonts w:cs="Calibri"/>
          <w:sz w:val="24"/>
          <w:szCs w:val="24"/>
        </w:rPr>
        <w:t xml:space="preserve">федеральным конституционным законам, </w:t>
      </w:r>
      <w:r w:rsidRPr="00BA1661">
        <w:rPr>
          <w:bCs/>
          <w:sz w:val="24"/>
          <w:szCs w:val="24"/>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2A7869E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BA1661">
        <w:rPr>
          <w:rFonts w:ascii="Times New Roman" w:hAnsi="Times New Roman" w:cs="Times New Roman"/>
          <w:sz w:val="24"/>
          <w:szCs w:val="24"/>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A1661">
        <w:rPr>
          <w:rFonts w:ascii="Times New Roman" w:hAnsi="Times New Roman" w:cs="Times New Roman"/>
          <w:bCs/>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883213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14:paraId="099D8569" w14:textId="77777777" w:rsidR="00944316" w:rsidRPr="00BA1661" w:rsidRDefault="00944316" w:rsidP="00944316">
      <w:pPr>
        <w:pStyle w:val="article"/>
        <w:spacing w:line="240" w:lineRule="auto"/>
        <w:rPr>
          <w:rFonts w:ascii="Times New Roman" w:hAnsi="Times New Roman" w:cs="Times New Roman"/>
          <w:bCs/>
          <w:sz w:val="24"/>
          <w:szCs w:val="24"/>
        </w:rPr>
      </w:pPr>
    </w:p>
    <w:p w14:paraId="7B13C57D" w14:textId="614BC6CE"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70. Удаление главы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в отставку</w:t>
      </w:r>
    </w:p>
    <w:p w14:paraId="408C3D07" w14:textId="77777777" w:rsidR="00944316" w:rsidRPr="00BA1661" w:rsidRDefault="00944316" w:rsidP="00944316">
      <w:pPr>
        <w:pStyle w:val="article"/>
        <w:spacing w:line="240" w:lineRule="auto"/>
        <w:rPr>
          <w:rFonts w:ascii="Times New Roman" w:hAnsi="Times New Roman" w:cs="Times New Roman"/>
          <w:b/>
          <w:bCs/>
          <w:sz w:val="24"/>
          <w:szCs w:val="24"/>
        </w:rPr>
      </w:pPr>
    </w:p>
    <w:p w14:paraId="5F0E0FA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14:paraId="397C73C2"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Основаниями для удаления главы сельского поселения в отставку являются:</w:t>
      </w:r>
    </w:p>
    <w:p w14:paraId="7671A26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14:paraId="006F595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4AC2A92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28E1365C"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2EF34E5"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DCD2E5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79377A">
        <w:rPr>
          <w:rFonts w:ascii="Times New Roman" w:hAnsi="Times New Roman" w:cs="Times New Roman"/>
          <w:bCs/>
          <w:sz w:val="24"/>
          <w:szCs w:val="24"/>
        </w:rPr>
        <w:t xml:space="preserve"> </w:t>
      </w:r>
      <w:r w:rsidRPr="00BA1661">
        <w:rPr>
          <w:rFonts w:ascii="Times New Roman" w:hAnsi="Times New Roman" w:cs="Times New Roman"/>
          <w:bCs/>
          <w:sz w:val="24"/>
          <w:szCs w:val="24"/>
        </w:rPr>
        <w:t>позднее дня, следующего за днем внесения указанного обращения в Совет сельского поселения.</w:t>
      </w:r>
    </w:p>
    <w:p w14:paraId="137801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14:paraId="7DDF287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Pr="0079377A">
        <w:rPr>
          <w:rFonts w:ascii="Times New Roman" w:hAnsi="Times New Roman" w:cs="Times New Roman"/>
          <w:bCs/>
          <w:sz w:val="24"/>
          <w:szCs w:val="24"/>
        </w:rPr>
        <w:t>я</w:t>
      </w:r>
      <w:r w:rsidRPr="00BA1661">
        <w:rPr>
          <w:rFonts w:ascii="Times New Roman" w:hAnsi="Times New Roman" w:cs="Times New Roman"/>
          <w:bCs/>
          <w:sz w:val="24"/>
          <w:szCs w:val="24"/>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14:paraId="751FBB8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14:paraId="5D69749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31ABBE1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14:paraId="24A9743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14:paraId="13DD453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14:paraId="2AB52EE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03D4A77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102A24E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11. Решение Совета сельского поселения об удалении главы сельского поселения в отставку подлежит официальному обнародованию</w:t>
      </w:r>
      <w:r w:rsidRPr="0079377A">
        <w:rPr>
          <w:rFonts w:ascii="Times New Roman" w:hAnsi="Times New Roman" w:cs="Times New Roman"/>
          <w:bCs/>
          <w:sz w:val="24"/>
          <w:szCs w:val="24"/>
        </w:rPr>
        <w:t xml:space="preserve"> </w:t>
      </w:r>
      <w:r w:rsidRPr="00BA1661">
        <w:rPr>
          <w:rFonts w:ascii="Times New Roman" w:hAnsi="Times New Roman" w:cs="Times New Roman"/>
          <w:bCs/>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14:paraId="3BD6782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14:paraId="2DCB4509" w14:textId="77777777" w:rsidR="00944316" w:rsidRPr="0079377A"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14:paraId="6A2422D7" w14:textId="77777777" w:rsidR="00944316" w:rsidRPr="00BA1661" w:rsidRDefault="00944316" w:rsidP="00944316">
      <w:pPr>
        <w:pStyle w:val="article"/>
        <w:spacing w:line="240" w:lineRule="auto"/>
        <w:rPr>
          <w:rFonts w:ascii="Times New Roman" w:hAnsi="Times New Roman" w:cs="Times New Roman"/>
          <w:b/>
          <w:bCs/>
          <w:sz w:val="24"/>
          <w:szCs w:val="24"/>
        </w:rPr>
      </w:pPr>
    </w:p>
    <w:p w14:paraId="07597145" w14:textId="77777777" w:rsidR="00944316" w:rsidRPr="00BA1661" w:rsidRDefault="00944316" w:rsidP="00944316">
      <w:pPr>
        <w:pStyle w:val="article"/>
        <w:spacing w:line="240" w:lineRule="auto"/>
        <w:rPr>
          <w:rFonts w:ascii="Times New Roman" w:hAnsi="Times New Roman" w:cs="Times New Roman"/>
          <w:b/>
          <w:bCs/>
          <w:sz w:val="24"/>
          <w:szCs w:val="24"/>
        </w:rPr>
      </w:pPr>
      <w:r>
        <w:rPr>
          <w:rFonts w:ascii="Times New Roman" w:hAnsi="Times New Roman" w:cs="Times New Roman"/>
          <w:b/>
          <w:bCs/>
          <w:sz w:val="24"/>
          <w:szCs w:val="24"/>
        </w:rPr>
        <w:t>Глава 7</w:t>
      </w:r>
      <w:r w:rsidRPr="00BA1661">
        <w:rPr>
          <w:rFonts w:ascii="Times New Roman" w:hAnsi="Times New Roman" w:cs="Times New Roman"/>
          <w:b/>
          <w:bCs/>
          <w:sz w:val="24"/>
          <w:szCs w:val="24"/>
        </w:rPr>
        <w:t>. Заключительные положения</w:t>
      </w:r>
    </w:p>
    <w:p w14:paraId="0D5B0B68" w14:textId="77777777" w:rsidR="00944316" w:rsidRPr="00BA1661" w:rsidRDefault="00944316" w:rsidP="00944316">
      <w:pPr>
        <w:pStyle w:val="article"/>
        <w:spacing w:line="240" w:lineRule="auto"/>
        <w:rPr>
          <w:rFonts w:ascii="Times New Roman" w:hAnsi="Times New Roman" w:cs="Times New Roman"/>
          <w:b/>
          <w:bCs/>
          <w:sz w:val="24"/>
          <w:szCs w:val="24"/>
        </w:rPr>
      </w:pPr>
    </w:p>
    <w:p w14:paraId="78D1561E" w14:textId="68734236"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71. Государственная регистрация и вступление в силу Устава сельского поселения</w:t>
      </w:r>
      <w:r>
        <w:rPr>
          <w:rFonts w:ascii="Times New Roman" w:hAnsi="Times New Roman" w:cs="Times New Roman"/>
          <w:b/>
          <w:bCs/>
          <w:sz w:val="24"/>
          <w:szCs w:val="24"/>
        </w:rPr>
        <w:t xml:space="preserve">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11E1A5BA" w14:textId="77777777" w:rsidR="00944316" w:rsidRPr="00BA1661" w:rsidRDefault="00944316" w:rsidP="00944316">
      <w:pPr>
        <w:pStyle w:val="article"/>
        <w:spacing w:line="240" w:lineRule="auto"/>
        <w:rPr>
          <w:rFonts w:ascii="Times New Roman" w:hAnsi="Times New Roman" w:cs="Times New Roman"/>
          <w:bCs/>
          <w:sz w:val="24"/>
          <w:szCs w:val="24"/>
        </w:rPr>
      </w:pPr>
    </w:p>
    <w:p w14:paraId="189F888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3B460A4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14:paraId="0904E7BD" w14:textId="77777777" w:rsidR="00944316" w:rsidRPr="00BA1661" w:rsidRDefault="00944316" w:rsidP="00944316">
      <w:pPr>
        <w:pStyle w:val="article"/>
        <w:spacing w:line="240" w:lineRule="auto"/>
        <w:rPr>
          <w:rFonts w:ascii="Times New Roman" w:hAnsi="Times New Roman" w:cs="Times New Roman"/>
          <w:bCs/>
          <w:sz w:val="24"/>
          <w:szCs w:val="24"/>
        </w:rPr>
      </w:pPr>
    </w:p>
    <w:p w14:paraId="1C3AFC01" w14:textId="26D1DBDB"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 xml:space="preserve">Статья 72. Порядок внесения изменений и дополнений в Устав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1DE26AA3"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Cs/>
          <w:sz w:val="24"/>
          <w:szCs w:val="24"/>
        </w:rPr>
        <w:t xml:space="preserve"> </w:t>
      </w:r>
    </w:p>
    <w:p w14:paraId="1221B28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14:paraId="31C9B6B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BA1661">
        <w:rPr>
          <w:rFonts w:ascii="Times New Roman" w:hAnsi="Times New Roman" w:cs="Times New Roman"/>
          <w:bCs/>
          <w:sz w:val="24"/>
          <w:szCs w:val="24"/>
        </w:rPr>
        <w:t>Усть-Вымского</w:t>
      </w:r>
      <w:proofErr w:type="spellEnd"/>
      <w:r w:rsidRPr="00BA1661">
        <w:rPr>
          <w:rFonts w:ascii="Times New Roman" w:hAnsi="Times New Roman" w:cs="Times New Roman"/>
          <w:bCs/>
          <w:sz w:val="24"/>
          <w:szCs w:val="24"/>
        </w:rPr>
        <w:t xml:space="preserve"> района.</w:t>
      </w:r>
    </w:p>
    <w:p w14:paraId="22723DC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14:paraId="13B8CBD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w:t>
      </w:r>
      <w:r w:rsidRPr="00BA1661">
        <w:rPr>
          <w:rFonts w:ascii="Times New Roman" w:hAnsi="Times New Roman" w:cs="Times New Roman"/>
          <w:bCs/>
          <w:sz w:val="24"/>
          <w:szCs w:val="24"/>
        </w:rPr>
        <w:lastRenderedPageBreak/>
        <w:t>Республики Коми в целях приведения Устава сельского поселения в соответствие с этими нормативными правовыми актами.</w:t>
      </w:r>
    </w:p>
    <w:p w14:paraId="3370DB10" w14:textId="77777777" w:rsidR="00944316" w:rsidRPr="00BA1661" w:rsidRDefault="00944316" w:rsidP="00944316">
      <w:pPr>
        <w:pStyle w:val="article"/>
        <w:spacing w:line="240" w:lineRule="auto"/>
        <w:ind w:firstLine="284"/>
        <w:rPr>
          <w:bCs/>
          <w:sz w:val="24"/>
          <w:szCs w:val="24"/>
        </w:rPr>
      </w:pPr>
      <w:r w:rsidRPr="00BA1661">
        <w:rPr>
          <w:rFonts w:ascii="Times New Roman" w:hAnsi="Times New Roman" w:cs="Times New Roman"/>
          <w:bCs/>
          <w:sz w:val="24"/>
          <w:szCs w:val="24"/>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0B90B421" w14:textId="77777777" w:rsidR="00944316" w:rsidRPr="00BA1661" w:rsidRDefault="00944316" w:rsidP="00944316">
      <w:pPr>
        <w:spacing w:line="240" w:lineRule="auto"/>
        <w:ind w:firstLine="284"/>
        <w:jc w:val="both"/>
        <w:rPr>
          <w:bCs/>
          <w:sz w:val="24"/>
          <w:szCs w:val="24"/>
        </w:rPr>
      </w:pPr>
      <w:r w:rsidRPr="00BA1661">
        <w:rPr>
          <w:bCs/>
          <w:sz w:val="24"/>
          <w:szCs w:val="24"/>
        </w:rPr>
        <w:t xml:space="preserve">5. </w:t>
      </w:r>
      <w:r w:rsidRPr="00BA1661">
        <w:rPr>
          <w:sz w:val="24"/>
          <w:szCs w:val="24"/>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14:paraId="495B1C1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14:paraId="4752ABB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991D515"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14:paraId="7AA86569" w14:textId="77777777" w:rsidR="00944316" w:rsidRPr="00BA1661" w:rsidRDefault="00944316" w:rsidP="00944316">
      <w:pPr>
        <w:suppressAutoHyphens w:val="0"/>
        <w:autoSpaceDE w:val="0"/>
        <w:autoSpaceDN w:val="0"/>
        <w:adjustRightInd w:val="0"/>
        <w:spacing w:line="240" w:lineRule="auto"/>
        <w:ind w:firstLine="284"/>
        <w:jc w:val="both"/>
        <w:rPr>
          <w:bCs/>
          <w:sz w:val="24"/>
          <w:szCs w:val="24"/>
        </w:rPr>
      </w:pPr>
      <w:r w:rsidRPr="00BA1661">
        <w:rPr>
          <w:bCs/>
          <w:sz w:val="24"/>
          <w:szCs w:val="24"/>
        </w:rPr>
        <w:t xml:space="preserve">8. Глава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BA1661">
        <w:rPr>
          <w:sz w:val="24"/>
          <w:szCs w:val="24"/>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BA1661">
        <w:rPr>
          <w:bCs/>
          <w:sz w:val="24"/>
          <w:szCs w:val="24"/>
        </w:rPr>
        <w:t>.</w:t>
      </w:r>
    </w:p>
    <w:p w14:paraId="294764BB" w14:textId="77777777" w:rsidR="00944316" w:rsidRPr="00BA1661" w:rsidRDefault="00944316" w:rsidP="00944316">
      <w:pPr>
        <w:spacing w:line="240" w:lineRule="auto"/>
        <w:ind w:firstLine="567"/>
        <w:jc w:val="both"/>
        <w:rPr>
          <w:b/>
          <w:sz w:val="24"/>
          <w:szCs w:val="24"/>
        </w:rPr>
      </w:pPr>
    </w:p>
    <w:p w14:paraId="32F02FE1" w14:textId="22209063" w:rsidR="00944316" w:rsidRPr="00BA1661" w:rsidRDefault="00944316" w:rsidP="00944316">
      <w:pPr>
        <w:spacing w:line="240" w:lineRule="auto"/>
        <w:ind w:firstLine="567"/>
        <w:jc w:val="both"/>
        <w:rPr>
          <w:sz w:val="24"/>
          <w:szCs w:val="24"/>
        </w:rPr>
      </w:pPr>
      <w:r w:rsidRPr="00BA1661">
        <w:rPr>
          <w:b/>
          <w:sz w:val="24"/>
          <w:szCs w:val="24"/>
        </w:rPr>
        <w:t xml:space="preserve">Статья 73. </w:t>
      </w:r>
      <w:r w:rsidRPr="00BA1661">
        <w:rPr>
          <w:b/>
          <w:bCs/>
          <w:sz w:val="24"/>
          <w:szCs w:val="24"/>
        </w:rPr>
        <w:t>Признание утратившими силу отдельных муниципальных правовых актов сельского поселения «</w:t>
      </w:r>
      <w:proofErr w:type="spellStart"/>
      <w:r w:rsidR="00742C4C" w:rsidRPr="00742C4C">
        <w:rPr>
          <w:b/>
          <w:sz w:val="24"/>
          <w:szCs w:val="24"/>
        </w:rPr>
        <w:t>Кожмудор</w:t>
      </w:r>
      <w:proofErr w:type="spellEnd"/>
      <w:r w:rsidRPr="00BA1661">
        <w:rPr>
          <w:b/>
          <w:bCs/>
          <w:sz w:val="24"/>
          <w:szCs w:val="24"/>
        </w:rPr>
        <w:t>»</w:t>
      </w:r>
    </w:p>
    <w:p w14:paraId="43698B54" w14:textId="77777777" w:rsidR="00944316" w:rsidRPr="00BA1661" w:rsidRDefault="00944316" w:rsidP="00944316">
      <w:pPr>
        <w:tabs>
          <w:tab w:val="left" w:pos="0"/>
        </w:tabs>
        <w:spacing w:line="240" w:lineRule="auto"/>
        <w:ind w:firstLine="709"/>
        <w:jc w:val="both"/>
        <w:rPr>
          <w:sz w:val="24"/>
          <w:szCs w:val="24"/>
        </w:rPr>
      </w:pPr>
    </w:p>
    <w:p w14:paraId="4312DF05" w14:textId="77777777" w:rsidR="00944316" w:rsidRPr="00BA1661" w:rsidRDefault="00944316" w:rsidP="00944316">
      <w:pPr>
        <w:pStyle w:val="article"/>
        <w:spacing w:line="240" w:lineRule="auto"/>
        <w:ind w:firstLine="284"/>
        <w:rPr>
          <w:sz w:val="24"/>
          <w:szCs w:val="24"/>
        </w:rPr>
      </w:pPr>
      <w:r w:rsidRPr="00BA1661">
        <w:rPr>
          <w:rFonts w:ascii="Times New Roman" w:hAnsi="Times New Roman" w:cs="Times New Roman"/>
          <w:sz w:val="24"/>
          <w:szCs w:val="24"/>
        </w:rPr>
        <w:t>Со дня вступления в силу настоящего Устава признается утратившим силу:</w:t>
      </w:r>
    </w:p>
    <w:p w14:paraId="4602A3EC" w14:textId="184EA087" w:rsidR="00944316" w:rsidRPr="00742C4C" w:rsidRDefault="00944316" w:rsidP="00944316">
      <w:pPr>
        <w:pStyle w:val="article"/>
        <w:spacing w:line="240" w:lineRule="auto"/>
        <w:ind w:firstLine="284"/>
        <w:rPr>
          <w:rFonts w:ascii="Times New Roman" w:hAnsi="Times New Roman" w:cs="Times New Roman"/>
          <w:sz w:val="24"/>
          <w:szCs w:val="24"/>
        </w:rPr>
      </w:pPr>
      <w:r w:rsidRPr="00BA1661">
        <w:rPr>
          <w:sz w:val="24"/>
          <w:szCs w:val="24"/>
        </w:rPr>
        <w:t>-</w:t>
      </w:r>
      <w:r w:rsidRPr="00BA1661">
        <w:rPr>
          <w:b/>
          <w:sz w:val="24"/>
          <w:szCs w:val="24"/>
        </w:rPr>
        <w:t xml:space="preserve"> </w:t>
      </w:r>
      <w:r w:rsidRPr="00BA1661">
        <w:rPr>
          <w:rFonts w:ascii="Times New Roman" w:hAnsi="Times New Roman" w:cs="Times New Roman"/>
          <w:sz w:val="24"/>
          <w:szCs w:val="24"/>
        </w:rPr>
        <w:t>Устав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Pr="00BA1661">
        <w:rPr>
          <w:rFonts w:ascii="Times New Roman" w:hAnsi="Times New Roman" w:cs="Times New Roman"/>
          <w:sz w:val="24"/>
          <w:szCs w:val="24"/>
        </w:rPr>
        <w:t>», принятый решением Совета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00742C4C" w:rsidRPr="00742C4C">
        <w:rPr>
          <w:rFonts w:ascii="Times New Roman" w:hAnsi="Times New Roman" w:cs="Times New Roman"/>
          <w:sz w:val="24"/>
          <w:szCs w:val="24"/>
        </w:rPr>
        <w:t>» от 21 августа 2019 № 4-20/81)</w:t>
      </w:r>
    </w:p>
    <w:p w14:paraId="6E577E28" w14:textId="138343B9" w:rsidR="00944316" w:rsidRPr="00BA1661" w:rsidRDefault="00944316" w:rsidP="00944316">
      <w:pPr>
        <w:pStyle w:val="article"/>
        <w:spacing w:line="240" w:lineRule="auto"/>
        <w:ind w:firstLine="284"/>
        <w:rPr>
          <w:rFonts w:ascii="Times New Roman" w:hAnsi="Times New Roman" w:cs="Times New Roman"/>
          <w:sz w:val="24"/>
          <w:szCs w:val="24"/>
        </w:rPr>
      </w:pPr>
      <w:r w:rsidRPr="00BA1661">
        <w:rPr>
          <w:rFonts w:ascii="Times New Roman" w:hAnsi="Times New Roman" w:cs="Times New Roman"/>
          <w:sz w:val="24"/>
          <w:szCs w:val="24"/>
        </w:rPr>
        <w:t>- решение Совета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00742C4C" w:rsidRPr="00742C4C">
        <w:rPr>
          <w:rFonts w:ascii="Times New Roman" w:hAnsi="Times New Roman" w:cs="Times New Roman"/>
          <w:sz w:val="24"/>
          <w:szCs w:val="24"/>
        </w:rPr>
        <w:t xml:space="preserve">» от 21 августа 2019 № 4-20/81) </w:t>
      </w:r>
      <w:r w:rsidRPr="00BA1661">
        <w:rPr>
          <w:rFonts w:ascii="Times New Roman" w:hAnsi="Times New Roman" w:cs="Times New Roman"/>
          <w:sz w:val="24"/>
          <w:szCs w:val="24"/>
        </w:rPr>
        <w:t>«О принятии Устава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Pr="00BA1661">
        <w:rPr>
          <w:rFonts w:ascii="Times New Roman" w:hAnsi="Times New Roman" w:cs="Times New Roman"/>
          <w:sz w:val="24"/>
          <w:szCs w:val="24"/>
        </w:rPr>
        <w:t>».</w:t>
      </w:r>
    </w:p>
    <w:p w14:paraId="2D8FB42D" w14:textId="77777777" w:rsidR="00944316" w:rsidRPr="00BA1661" w:rsidRDefault="00944316" w:rsidP="00944316">
      <w:pPr>
        <w:tabs>
          <w:tab w:val="left" w:pos="1276"/>
        </w:tabs>
        <w:ind w:firstLine="709"/>
        <w:jc w:val="both"/>
        <w:rPr>
          <w:i/>
          <w:color w:val="1F497D"/>
          <w:sz w:val="24"/>
          <w:szCs w:val="24"/>
        </w:rPr>
      </w:pPr>
    </w:p>
    <w:p w14:paraId="7CFFEEB2" w14:textId="77777777" w:rsidR="00944316" w:rsidRPr="00BA1661" w:rsidRDefault="00944316" w:rsidP="00944316">
      <w:pPr>
        <w:rPr>
          <w:sz w:val="24"/>
          <w:szCs w:val="24"/>
        </w:rPr>
      </w:pPr>
    </w:p>
    <w:p w14:paraId="01752664" w14:textId="5B4F56BC" w:rsidR="00944316" w:rsidRPr="00BA1661" w:rsidRDefault="00944316" w:rsidP="00944316">
      <w:pPr>
        <w:rPr>
          <w:sz w:val="24"/>
          <w:szCs w:val="24"/>
        </w:rPr>
      </w:pPr>
      <w:r w:rsidRPr="00BA1661">
        <w:rPr>
          <w:sz w:val="24"/>
          <w:szCs w:val="24"/>
        </w:rPr>
        <w:t>Глава сельского поселения «</w:t>
      </w:r>
      <w:proofErr w:type="spellStart"/>
      <w:r w:rsidR="00742C4C">
        <w:rPr>
          <w:sz w:val="24"/>
          <w:szCs w:val="24"/>
        </w:rPr>
        <w:t>Кожмудор</w:t>
      </w:r>
      <w:proofErr w:type="spellEnd"/>
      <w:r w:rsidRPr="00BA1661">
        <w:rPr>
          <w:sz w:val="24"/>
          <w:szCs w:val="24"/>
        </w:rPr>
        <w:t xml:space="preserve">»             ______________ </w:t>
      </w:r>
      <w:proofErr w:type="spellStart"/>
      <w:r w:rsidR="00742C4C">
        <w:rPr>
          <w:sz w:val="24"/>
          <w:szCs w:val="24"/>
        </w:rPr>
        <w:t>Турбылев</w:t>
      </w:r>
      <w:proofErr w:type="spellEnd"/>
      <w:r w:rsidR="00742C4C">
        <w:rPr>
          <w:sz w:val="24"/>
          <w:szCs w:val="24"/>
        </w:rPr>
        <w:t xml:space="preserve"> Д.И.</w:t>
      </w:r>
      <w:r w:rsidR="00742C4C" w:rsidRPr="00BA1661">
        <w:rPr>
          <w:sz w:val="24"/>
          <w:szCs w:val="24"/>
        </w:rPr>
        <w:t xml:space="preserve">  </w:t>
      </w:r>
      <w:r w:rsidRPr="00BA1661">
        <w:rPr>
          <w:sz w:val="24"/>
          <w:szCs w:val="24"/>
        </w:rPr>
        <w:t xml:space="preserve"> </w:t>
      </w:r>
    </w:p>
    <w:p w14:paraId="064E8A65" w14:textId="77777777" w:rsidR="00944316" w:rsidRPr="0009710D" w:rsidRDefault="00944316" w:rsidP="00944316">
      <w:r w:rsidRPr="0009710D">
        <w:t xml:space="preserve">                                                                             </w:t>
      </w:r>
      <w:r>
        <w:t xml:space="preserve">      </w:t>
      </w:r>
      <w:r w:rsidRPr="0009710D">
        <w:t xml:space="preserve">        /ФИО/   </w:t>
      </w:r>
      <w:r>
        <w:t xml:space="preserve">             </w:t>
      </w:r>
      <w:r w:rsidRPr="0009710D">
        <w:t xml:space="preserve">   </w:t>
      </w:r>
      <w:proofErr w:type="gramStart"/>
      <w:r w:rsidRPr="0009710D">
        <w:t xml:space="preserve">   (</w:t>
      </w:r>
      <w:proofErr w:type="gramEnd"/>
      <w:r w:rsidRPr="0009710D">
        <w:t>подпись)</w:t>
      </w:r>
    </w:p>
    <w:p w14:paraId="0E2003C9" w14:textId="77777777" w:rsidR="00944316" w:rsidRPr="0009710D" w:rsidRDefault="00944316" w:rsidP="00944316">
      <w:r w:rsidRPr="0009710D">
        <w:t xml:space="preserve">                                                            </w:t>
      </w:r>
      <w:r>
        <w:t xml:space="preserve">                   </w:t>
      </w:r>
      <w:r w:rsidRPr="0009710D">
        <w:t xml:space="preserve">    (печать Совета сельского поселения)</w:t>
      </w:r>
    </w:p>
    <w:p w14:paraId="1C9CA8A8" w14:textId="77777777" w:rsidR="005739D2" w:rsidRDefault="005739D2"/>
    <w:sectPr w:rsidR="005739D2" w:rsidSect="0019697C">
      <w:footerReference w:type="even" r:id="rId13"/>
      <w:footerReference w:type="default" r:id="rId14"/>
      <w:pgSz w:w="11906" w:h="16838"/>
      <w:pgMar w:top="851" w:right="708" w:bottom="709" w:left="1418" w:header="720" w:footer="720" w:gutter="0"/>
      <w:cols w:space="72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B5C6" w14:textId="77777777" w:rsidR="00B33694" w:rsidRDefault="00B33694">
      <w:pPr>
        <w:spacing w:line="240" w:lineRule="auto"/>
      </w:pPr>
      <w:r>
        <w:separator/>
      </w:r>
    </w:p>
  </w:endnote>
  <w:endnote w:type="continuationSeparator" w:id="0">
    <w:p w14:paraId="0AEC5642" w14:textId="77777777" w:rsidR="00B33694" w:rsidRDefault="00B3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F2BE" w14:textId="77777777" w:rsidR="00A06D7A" w:rsidRDefault="00A06D7A" w:rsidP="0019697C">
    <w:pPr>
      <w:pStyle w:val="af4"/>
      <w:ind w:right="360"/>
      <w:jc w:val="right"/>
    </w:pPr>
    <w:r>
      <w:fldChar w:fldCharType="begin"/>
    </w:r>
    <w:r>
      <w:instrText xml:space="preserve"> PAGE </w:instrText>
    </w:r>
    <w:r>
      <w:fldChar w:fldCharType="separate"/>
    </w:r>
    <w:r>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818E" w14:textId="77777777" w:rsidR="00A06D7A" w:rsidRDefault="00A06D7A">
    <w:pPr>
      <w:pStyle w:val="af4"/>
      <w:jc w:val="right"/>
    </w:pPr>
    <w:r>
      <w:fldChar w:fldCharType="begin"/>
    </w:r>
    <w:r>
      <w:instrText xml:space="preserve"> PAGE </w:instrText>
    </w:r>
    <w:r>
      <w:fldChar w:fldCharType="separate"/>
    </w:r>
    <w:r>
      <w:rPr>
        <w:noProof/>
      </w:rPr>
      <w:t>29</w:t>
    </w:r>
    <w:r>
      <w:fldChar w:fldCharType="end"/>
    </w:r>
  </w:p>
  <w:p w14:paraId="047EED92" w14:textId="77777777" w:rsidR="00A06D7A" w:rsidRDefault="00A06D7A">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7BE0" w14:textId="77777777" w:rsidR="00B33694" w:rsidRDefault="00B33694">
      <w:pPr>
        <w:spacing w:line="240" w:lineRule="auto"/>
      </w:pPr>
      <w:r>
        <w:separator/>
      </w:r>
    </w:p>
  </w:footnote>
  <w:footnote w:type="continuationSeparator" w:id="0">
    <w:p w14:paraId="36379541" w14:textId="77777777" w:rsidR="00B33694" w:rsidRDefault="00B336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15:restartNumberingAfterBreak="0">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2DE97EF0"/>
    <w:multiLevelType w:val="hybridMultilevel"/>
    <w:tmpl w:val="923EBF7C"/>
    <w:lvl w:ilvl="0" w:tplc="FFFFFFFF">
      <w:start w:val="1"/>
      <w:numFmt w:val="decimal"/>
      <w:lvlText w:val="%1."/>
      <w:lvlJc w:val="left"/>
      <w:pPr>
        <w:tabs>
          <w:tab w:val="num" w:pos="1308"/>
        </w:tabs>
        <w:ind w:left="1308" w:hanging="795"/>
      </w:pPr>
      <w:rPr>
        <w:rFonts w:hint="default"/>
      </w:r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13" w15:restartNumberingAfterBreak="0">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B7"/>
    <w:rsid w:val="00045D62"/>
    <w:rsid w:val="0008106A"/>
    <w:rsid w:val="0019697C"/>
    <w:rsid w:val="00247BCC"/>
    <w:rsid w:val="002A06CC"/>
    <w:rsid w:val="004A770B"/>
    <w:rsid w:val="004F2585"/>
    <w:rsid w:val="005739D2"/>
    <w:rsid w:val="00630E9F"/>
    <w:rsid w:val="00645E39"/>
    <w:rsid w:val="00670D42"/>
    <w:rsid w:val="00732F8C"/>
    <w:rsid w:val="00742C4C"/>
    <w:rsid w:val="0078272D"/>
    <w:rsid w:val="00831663"/>
    <w:rsid w:val="00905EF6"/>
    <w:rsid w:val="00944316"/>
    <w:rsid w:val="009A74E4"/>
    <w:rsid w:val="00A06D7A"/>
    <w:rsid w:val="00A44F25"/>
    <w:rsid w:val="00AE4CBE"/>
    <w:rsid w:val="00B33694"/>
    <w:rsid w:val="00B73B0F"/>
    <w:rsid w:val="00C236C8"/>
    <w:rsid w:val="00CF1581"/>
    <w:rsid w:val="00EA73F2"/>
    <w:rsid w:val="00F02E94"/>
    <w:rsid w:val="00F266BA"/>
    <w:rsid w:val="00FB2231"/>
    <w:rsid w:val="00FE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B80F"/>
  <w15:chartTrackingRefBased/>
  <w15:docId w15:val="{70DC0CED-4589-4964-9948-2F8F1D2D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316"/>
    <w:pPr>
      <w:suppressAutoHyphens/>
      <w:spacing w:after="0" w:line="100" w:lineRule="atLeast"/>
    </w:pPr>
    <w:rPr>
      <w:rFonts w:ascii="Times New Roman" w:eastAsia="Times New Roman" w:hAnsi="Times New Roman" w:cs="Times New Roman"/>
      <w:sz w:val="20"/>
      <w:szCs w:val="20"/>
      <w:lang w:eastAsia="ar-SA"/>
    </w:rPr>
  </w:style>
  <w:style w:type="paragraph" w:styleId="1">
    <w:name w:val="heading 1"/>
    <w:basedOn w:val="a"/>
    <w:next w:val="a0"/>
    <w:link w:val="10"/>
    <w:qFormat/>
    <w:rsid w:val="00944316"/>
    <w:pPr>
      <w:keepNext/>
      <w:numPr>
        <w:numId w:val="1"/>
      </w:numPr>
      <w:outlineLvl w:val="0"/>
    </w:pPr>
    <w:rPr>
      <w:b/>
      <w:lang w:val="en-US"/>
    </w:rPr>
  </w:style>
  <w:style w:type="paragraph" w:styleId="2">
    <w:name w:val="heading 2"/>
    <w:basedOn w:val="a"/>
    <w:next w:val="a0"/>
    <w:link w:val="20"/>
    <w:qFormat/>
    <w:rsid w:val="00944316"/>
    <w:pPr>
      <w:keepNext/>
      <w:jc w:val="both"/>
      <w:outlineLvl w:val="1"/>
    </w:pPr>
    <w:rPr>
      <w:sz w:val="24"/>
    </w:rPr>
  </w:style>
  <w:style w:type="paragraph" w:styleId="3">
    <w:name w:val="heading 3"/>
    <w:basedOn w:val="a"/>
    <w:next w:val="a0"/>
    <w:link w:val="30"/>
    <w:qFormat/>
    <w:rsid w:val="00944316"/>
    <w:pPr>
      <w:keepNext/>
      <w:numPr>
        <w:ilvl w:val="2"/>
        <w:numId w:val="1"/>
      </w:numPr>
      <w:jc w:val="both"/>
      <w:outlineLvl w:val="2"/>
    </w:pPr>
    <w:rPr>
      <w:b/>
      <w:sz w:val="24"/>
    </w:rPr>
  </w:style>
  <w:style w:type="paragraph" w:styleId="4">
    <w:name w:val="heading 4"/>
    <w:basedOn w:val="a"/>
    <w:next w:val="a0"/>
    <w:link w:val="40"/>
    <w:qFormat/>
    <w:rsid w:val="00944316"/>
    <w:pPr>
      <w:keepNext/>
      <w:numPr>
        <w:ilvl w:val="3"/>
        <w:numId w:val="1"/>
      </w:numPr>
      <w:spacing w:line="360" w:lineRule="auto"/>
      <w:jc w:val="center"/>
      <w:outlineLvl w:val="3"/>
    </w:pPr>
    <w:rPr>
      <w:sz w:val="24"/>
    </w:rPr>
  </w:style>
  <w:style w:type="paragraph" w:styleId="5">
    <w:name w:val="heading 5"/>
    <w:basedOn w:val="a"/>
    <w:next w:val="a0"/>
    <w:link w:val="50"/>
    <w:qFormat/>
    <w:rsid w:val="00944316"/>
    <w:pPr>
      <w:keepNext/>
      <w:numPr>
        <w:ilvl w:val="4"/>
        <w:numId w:val="1"/>
      </w:numPr>
      <w:spacing w:line="360" w:lineRule="auto"/>
      <w:ind w:left="0" w:firstLine="720"/>
      <w:jc w:val="center"/>
      <w:outlineLvl w:val="4"/>
    </w:pPr>
    <w:rPr>
      <w:b/>
      <w:sz w:val="24"/>
    </w:rPr>
  </w:style>
  <w:style w:type="paragraph" w:styleId="6">
    <w:name w:val="heading 6"/>
    <w:basedOn w:val="a"/>
    <w:next w:val="a0"/>
    <w:link w:val="60"/>
    <w:qFormat/>
    <w:rsid w:val="00944316"/>
    <w:pPr>
      <w:keepNext/>
      <w:numPr>
        <w:ilvl w:val="5"/>
        <w:numId w:val="1"/>
      </w:numPr>
      <w:spacing w:line="360" w:lineRule="auto"/>
      <w:jc w:val="center"/>
      <w:outlineLvl w:val="5"/>
    </w:pPr>
    <w:rPr>
      <w:b/>
      <w:sz w:val="24"/>
    </w:rPr>
  </w:style>
  <w:style w:type="paragraph" w:styleId="7">
    <w:name w:val="heading 7"/>
    <w:basedOn w:val="a"/>
    <w:next w:val="a0"/>
    <w:link w:val="70"/>
    <w:qFormat/>
    <w:rsid w:val="00944316"/>
    <w:pPr>
      <w:keepNext/>
      <w:numPr>
        <w:ilvl w:val="6"/>
        <w:numId w:val="1"/>
      </w:numPr>
      <w:spacing w:line="360" w:lineRule="auto"/>
      <w:outlineLvl w:val="6"/>
    </w:pPr>
    <w:rPr>
      <w:b/>
      <w:sz w:val="24"/>
    </w:rPr>
  </w:style>
  <w:style w:type="paragraph" w:styleId="8">
    <w:name w:val="heading 8"/>
    <w:basedOn w:val="a"/>
    <w:next w:val="a0"/>
    <w:link w:val="80"/>
    <w:qFormat/>
    <w:rsid w:val="00944316"/>
    <w:pPr>
      <w:keepNext/>
      <w:numPr>
        <w:ilvl w:val="7"/>
        <w:numId w:val="1"/>
      </w:numPr>
      <w:spacing w:line="360" w:lineRule="auto"/>
      <w:jc w:val="both"/>
      <w:outlineLvl w:val="7"/>
    </w:pPr>
    <w:rPr>
      <w:sz w:val="28"/>
      <w:szCs w:val="28"/>
    </w:rPr>
  </w:style>
  <w:style w:type="paragraph" w:styleId="9">
    <w:name w:val="heading 9"/>
    <w:basedOn w:val="a"/>
    <w:next w:val="a0"/>
    <w:link w:val="90"/>
    <w:qFormat/>
    <w:rsid w:val="00944316"/>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4316"/>
    <w:rPr>
      <w:rFonts w:ascii="Times New Roman" w:eastAsia="Times New Roman" w:hAnsi="Times New Roman" w:cs="Times New Roman"/>
      <w:b/>
      <w:sz w:val="20"/>
      <w:szCs w:val="20"/>
      <w:lang w:val="en-US" w:eastAsia="ar-SA"/>
    </w:rPr>
  </w:style>
  <w:style w:type="character" w:customStyle="1" w:styleId="20">
    <w:name w:val="Заголовок 2 Знак"/>
    <w:basedOn w:val="a1"/>
    <w:link w:val="2"/>
    <w:rsid w:val="00944316"/>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944316"/>
    <w:rPr>
      <w:rFonts w:ascii="Times New Roman" w:eastAsia="Times New Roman" w:hAnsi="Times New Roman" w:cs="Times New Roman"/>
      <w:b/>
      <w:sz w:val="24"/>
      <w:szCs w:val="20"/>
      <w:lang w:eastAsia="ar-SA"/>
    </w:rPr>
  </w:style>
  <w:style w:type="character" w:customStyle="1" w:styleId="40">
    <w:name w:val="Заголовок 4 Знак"/>
    <w:basedOn w:val="a1"/>
    <w:link w:val="4"/>
    <w:rsid w:val="00944316"/>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944316"/>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944316"/>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944316"/>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944316"/>
    <w:rPr>
      <w:rFonts w:ascii="Times New Roman" w:eastAsia="Times New Roman" w:hAnsi="Times New Roman" w:cs="Times New Roman"/>
      <w:sz w:val="28"/>
      <w:szCs w:val="28"/>
      <w:lang w:eastAsia="ar-SA"/>
    </w:rPr>
  </w:style>
  <w:style w:type="character" w:customStyle="1" w:styleId="90">
    <w:name w:val="Заголовок 9 Знак"/>
    <w:basedOn w:val="a1"/>
    <w:link w:val="9"/>
    <w:rsid w:val="00944316"/>
    <w:rPr>
      <w:rFonts w:ascii="Cambria" w:eastAsia="Times New Roman" w:hAnsi="Cambria" w:cs="Times New Roman"/>
      <w:lang w:eastAsia="ar-SA"/>
    </w:rPr>
  </w:style>
  <w:style w:type="character" w:customStyle="1" w:styleId="11">
    <w:name w:val="Основной шрифт абзаца1"/>
    <w:rsid w:val="00944316"/>
  </w:style>
  <w:style w:type="character" w:customStyle="1" w:styleId="a4">
    <w:name w:val="Основной текст Знак"/>
    <w:rsid w:val="00944316"/>
    <w:rPr>
      <w:rFonts w:ascii="Times New Roman" w:eastAsia="Times New Roman" w:hAnsi="Times New Roman" w:cs="Times New Roman"/>
      <w:b/>
      <w:sz w:val="20"/>
      <w:szCs w:val="20"/>
      <w:lang w:val="en-US"/>
    </w:rPr>
  </w:style>
  <w:style w:type="character" w:customStyle="1" w:styleId="a5">
    <w:name w:val="Название Знак"/>
    <w:rsid w:val="00944316"/>
    <w:rPr>
      <w:rFonts w:ascii="Times New Roman" w:eastAsia="Times New Roman" w:hAnsi="Times New Roman" w:cs="Times New Roman"/>
      <w:b/>
      <w:sz w:val="28"/>
      <w:szCs w:val="20"/>
    </w:rPr>
  </w:style>
  <w:style w:type="character" w:customStyle="1" w:styleId="21">
    <w:name w:val="Основной текст 2 Знак"/>
    <w:rsid w:val="00944316"/>
    <w:rPr>
      <w:rFonts w:ascii="Times New Roman" w:eastAsia="Times New Roman" w:hAnsi="Times New Roman" w:cs="Times New Roman"/>
      <w:sz w:val="24"/>
      <w:szCs w:val="20"/>
    </w:rPr>
  </w:style>
  <w:style w:type="character" w:customStyle="1" w:styleId="a6">
    <w:name w:val="Основной текст с отступом Знак"/>
    <w:rsid w:val="00944316"/>
    <w:rPr>
      <w:rFonts w:ascii="Times New Roman" w:eastAsia="Times New Roman" w:hAnsi="Times New Roman" w:cs="Times New Roman"/>
      <w:sz w:val="28"/>
      <w:szCs w:val="20"/>
    </w:rPr>
  </w:style>
  <w:style w:type="character" w:customStyle="1" w:styleId="31">
    <w:name w:val="Основной текст 3 Знак"/>
    <w:rsid w:val="00944316"/>
    <w:rPr>
      <w:rFonts w:ascii="Times New Roman" w:eastAsia="Times New Roman" w:hAnsi="Times New Roman" w:cs="Times New Roman"/>
      <w:sz w:val="20"/>
      <w:szCs w:val="20"/>
    </w:rPr>
  </w:style>
  <w:style w:type="character" w:customStyle="1" w:styleId="22">
    <w:name w:val="Основной текст с отступом 2 Знак"/>
    <w:rsid w:val="00944316"/>
    <w:rPr>
      <w:rFonts w:ascii="Times New Roman" w:eastAsia="Times New Roman" w:hAnsi="Times New Roman" w:cs="Times New Roman"/>
      <w:sz w:val="24"/>
      <w:szCs w:val="20"/>
    </w:rPr>
  </w:style>
  <w:style w:type="character" w:customStyle="1" w:styleId="32">
    <w:name w:val="Основной текст с отступом 3 Знак"/>
    <w:rsid w:val="00944316"/>
    <w:rPr>
      <w:rFonts w:ascii="Times New Roman" w:eastAsia="Times New Roman" w:hAnsi="Times New Roman" w:cs="Times New Roman"/>
      <w:sz w:val="16"/>
      <w:szCs w:val="16"/>
    </w:rPr>
  </w:style>
  <w:style w:type="character" w:customStyle="1" w:styleId="a7">
    <w:name w:val="Нижний колонтитул Знак"/>
    <w:rsid w:val="00944316"/>
    <w:rPr>
      <w:rFonts w:ascii="Times New Roman" w:eastAsia="Times New Roman" w:hAnsi="Times New Roman" w:cs="Times New Roman"/>
      <w:sz w:val="20"/>
      <w:szCs w:val="20"/>
    </w:rPr>
  </w:style>
  <w:style w:type="character" w:customStyle="1" w:styleId="12">
    <w:name w:val="Номер страницы1"/>
    <w:basedOn w:val="11"/>
    <w:rsid w:val="00944316"/>
  </w:style>
  <w:style w:type="character" w:customStyle="1" w:styleId="a8">
    <w:name w:val="Верхний колонтитул Знак"/>
    <w:rsid w:val="00944316"/>
    <w:rPr>
      <w:rFonts w:ascii="Times New Roman" w:eastAsia="Times New Roman" w:hAnsi="Times New Roman" w:cs="Times New Roman"/>
      <w:sz w:val="20"/>
      <w:szCs w:val="20"/>
    </w:rPr>
  </w:style>
  <w:style w:type="character" w:customStyle="1" w:styleId="a9">
    <w:name w:val="Текст выноски Знак"/>
    <w:rsid w:val="00944316"/>
    <w:rPr>
      <w:rFonts w:ascii="Tahoma" w:eastAsia="Times New Roman" w:hAnsi="Tahoma" w:cs="Times New Roman"/>
      <w:sz w:val="16"/>
      <w:szCs w:val="16"/>
    </w:rPr>
  </w:style>
  <w:style w:type="character" w:styleId="aa">
    <w:name w:val="Hyperlink"/>
    <w:rsid w:val="00944316"/>
    <w:rPr>
      <w:color w:val="0000FF"/>
      <w:u w:val="single"/>
    </w:rPr>
  </w:style>
  <w:style w:type="character" w:customStyle="1" w:styleId="13">
    <w:name w:val="Просмотренная гиперссылка1"/>
    <w:rsid w:val="00944316"/>
    <w:rPr>
      <w:color w:val="800080"/>
      <w:u w:val="single"/>
    </w:rPr>
  </w:style>
  <w:style w:type="character" w:customStyle="1" w:styleId="FontStyle59">
    <w:name w:val="Font Style59"/>
    <w:rsid w:val="00944316"/>
    <w:rPr>
      <w:rFonts w:ascii="Times New Roman" w:hAnsi="Times New Roman" w:cs="Times New Roman"/>
      <w:sz w:val="24"/>
      <w:szCs w:val="24"/>
    </w:rPr>
  </w:style>
  <w:style w:type="character" w:customStyle="1" w:styleId="FontStyle60">
    <w:name w:val="Font Style60"/>
    <w:rsid w:val="00944316"/>
    <w:rPr>
      <w:rFonts w:ascii="Times New Roman" w:hAnsi="Times New Roman" w:cs="Times New Roman"/>
      <w:sz w:val="24"/>
      <w:szCs w:val="24"/>
    </w:rPr>
  </w:style>
  <w:style w:type="character" w:customStyle="1" w:styleId="apple-converted-space">
    <w:name w:val="apple-converted-space"/>
    <w:rsid w:val="00944316"/>
  </w:style>
  <w:style w:type="character" w:customStyle="1" w:styleId="blk">
    <w:name w:val="blk"/>
    <w:rsid w:val="00944316"/>
  </w:style>
  <w:style w:type="character" w:customStyle="1" w:styleId="r">
    <w:name w:val="r"/>
    <w:rsid w:val="00944316"/>
  </w:style>
  <w:style w:type="character" w:customStyle="1" w:styleId="HTML1">
    <w:name w:val="Переменный HTML1"/>
    <w:rsid w:val="00944316"/>
    <w:rPr>
      <w:rFonts w:ascii="Arial" w:hAnsi="Arial"/>
      <w:b w:val="0"/>
      <w:i w:val="0"/>
      <w:iCs/>
      <w:color w:val="0000FF"/>
      <w:sz w:val="24"/>
      <w:u w:val="none"/>
    </w:rPr>
  </w:style>
  <w:style w:type="character" w:customStyle="1" w:styleId="ab">
    <w:name w:val="Текст примечания Знак"/>
    <w:rsid w:val="00944316"/>
    <w:rPr>
      <w:rFonts w:ascii="Courier" w:eastAsia="Times New Roman" w:hAnsi="Courier" w:cs="Times New Roman"/>
      <w:szCs w:val="20"/>
    </w:rPr>
  </w:style>
  <w:style w:type="character" w:customStyle="1" w:styleId="diff-chunk">
    <w:name w:val="diff-chunk"/>
    <w:basedOn w:val="11"/>
    <w:rsid w:val="00944316"/>
  </w:style>
  <w:style w:type="character" w:styleId="ac">
    <w:name w:val="Emphasis"/>
    <w:qFormat/>
    <w:rsid w:val="00944316"/>
    <w:rPr>
      <w:rFonts w:ascii="Verdana" w:hAnsi="Verdana"/>
      <w:i/>
      <w:iCs/>
      <w:lang w:val="en-US" w:eastAsia="ar-SA" w:bidi="ar-SA"/>
    </w:rPr>
  </w:style>
  <w:style w:type="character" w:customStyle="1" w:styleId="ListLabel1">
    <w:name w:val="ListLabel 1"/>
    <w:rsid w:val="00944316"/>
    <w:rPr>
      <w:color w:val="00000A"/>
    </w:rPr>
  </w:style>
  <w:style w:type="character" w:customStyle="1" w:styleId="ListLabel2">
    <w:name w:val="ListLabel 2"/>
    <w:rsid w:val="00944316"/>
    <w:rPr>
      <w:b w:val="0"/>
    </w:rPr>
  </w:style>
  <w:style w:type="character" w:customStyle="1" w:styleId="ListLabel3">
    <w:name w:val="ListLabel 3"/>
    <w:rsid w:val="00944316"/>
    <w:rPr>
      <w:rFonts w:cs="Courier New"/>
    </w:rPr>
  </w:style>
  <w:style w:type="paragraph" w:styleId="ad">
    <w:name w:val="Title"/>
    <w:basedOn w:val="a"/>
    <w:next w:val="a0"/>
    <w:link w:val="ae"/>
    <w:rsid w:val="00944316"/>
    <w:pPr>
      <w:keepNext/>
      <w:spacing w:before="240" w:after="120"/>
    </w:pPr>
    <w:rPr>
      <w:rFonts w:ascii="Arial" w:eastAsia="Microsoft YaHei" w:hAnsi="Arial" w:cs="Lucida Sans"/>
      <w:sz w:val="28"/>
      <w:szCs w:val="28"/>
    </w:rPr>
  </w:style>
  <w:style w:type="character" w:customStyle="1" w:styleId="ae">
    <w:name w:val="Заголовок Знак"/>
    <w:basedOn w:val="a1"/>
    <w:link w:val="ad"/>
    <w:rsid w:val="00944316"/>
    <w:rPr>
      <w:rFonts w:ascii="Arial" w:eastAsia="Microsoft YaHei" w:hAnsi="Arial" w:cs="Lucida Sans"/>
      <w:sz w:val="28"/>
      <w:szCs w:val="28"/>
      <w:lang w:eastAsia="ar-SA"/>
    </w:rPr>
  </w:style>
  <w:style w:type="paragraph" w:styleId="a0">
    <w:name w:val="Body Text"/>
    <w:basedOn w:val="a"/>
    <w:link w:val="14"/>
    <w:rsid w:val="00944316"/>
    <w:rPr>
      <w:b/>
      <w:lang w:val="en-US"/>
    </w:rPr>
  </w:style>
  <w:style w:type="character" w:customStyle="1" w:styleId="14">
    <w:name w:val="Основной текст Знак1"/>
    <w:basedOn w:val="a1"/>
    <w:link w:val="a0"/>
    <w:rsid w:val="00944316"/>
    <w:rPr>
      <w:rFonts w:ascii="Times New Roman" w:eastAsia="Times New Roman" w:hAnsi="Times New Roman" w:cs="Times New Roman"/>
      <w:b/>
      <w:sz w:val="20"/>
      <w:szCs w:val="20"/>
      <w:lang w:val="en-US" w:eastAsia="ar-SA"/>
    </w:rPr>
  </w:style>
  <w:style w:type="paragraph" w:styleId="af">
    <w:name w:val="List"/>
    <w:basedOn w:val="a0"/>
    <w:rsid w:val="00944316"/>
    <w:rPr>
      <w:rFonts w:cs="Lucida Sans"/>
    </w:rPr>
  </w:style>
  <w:style w:type="paragraph" w:customStyle="1" w:styleId="15">
    <w:name w:val="Название1"/>
    <w:basedOn w:val="a"/>
    <w:rsid w:val="00944316"/>
    <w:pPr>
      <w:suppressLineNumbers/>
      <w:spacing w:before="120" w:after="120"/>
    </w:pPr>
    <w:rPr>
      <w:rFonts w:cs="Lucida Sans"/>
      <w:i/>
      <w:iCs/>
      <w:sz w:val="24"/>
      <w:szCs w:val="24"/>
    </w:rPr>
  </w:style>
  <w:style w:type="paragraph" w:customStyle="1" w:styleId="16">
    <w:name w:val="Указатель1"/>
    <w:basedOn w:val="a"/>
    <w:rsid w:val="00944316"/>
    <w:pPr>
      <w:suppressLineNumbers/>
    </w:pPr>
    <w:rPr>
      <w:rFonts w:cs="Lucida Sans"/>
    </w:rPr>
  </w:style>
  <w:style w:type="paragraph" w:customStyle="1" w:styleId="ConsNormal">
    <w:name w:val="ConsNormal"/>
    <w:rsid w:val="00944316"/>
    <w:pPr>
      <w:widowControl w:val="0"/>
      <w:suppressAutoHyphens/>
      <w:spacing w:after="0" w:line="100" w:lineRule="atLeast"/>
      <w:ind w:firstLine="720"/>
    </w:pPr>
    <w:rPr>
      <w:rFonts w:ascii="Arial" w:eastAsia="Times New Roman" w:hAnsi="Arial" w:cs="Times New Roman"/>
      <w:sz w:val="20"/>
      <w:szCs w:val="20"/>
      <w:lang w:eastAsia="ar-SA"/>
    </w:rPr>
  </w:style>
  <w:style w:type="paragraph" w:customStyle="1" w:styleId="af0">
    <w:basedOn w:val="a"/>
    <w:next w:val="af1"/>
    <w:qFormat/>
    <w:rsid w:val="00944316"/>
    <w:pPr>
      <w:jc w:val="center"/>
    </w:pPr>
    <w:rPr>
      <w:b/>
      <w:bCs/>
      <w:sz w:val="28"/>
      <w:szCs w:val="36"/>
    </w:rPr>
  </w:style>
  <w:style w:type="paragraph" w:styleId="af1">
    <w:name w:val="Subtitle"/>
    <w:basedOn w:val="ad"/>
    <w:next w:val="a0"/>
    <w:link w:val="af2"/>
    <w:qFormat/>
    <w:rsid w:val="00944316"/>
    <w:pPr>
      <w:jc w:val="center"/>
    </w:pPr>
    <w:rPr>
      <w:i/>
      <w:iCs/>
    </w:rPr>
  </w:style>
  <w:style w:type="character" w:customStyle="1" w:styleId="af2">
    <w:name w:val="Подзаголовок Знак"/>
    <w:basedOn w:val="a1"/>
    <w:link w:val="af1"/>
    <w:rsid w:val="00944316"/>
    <w:rPr>
      <w:rFonts w:ascii="Arial" w:eastAsia="Microsoft YaHei" w:hAnsi="Arial" w:cs="Lucida Sans"/>
      <w:i/>
      <w:iCs/>
      <w:sz w:val="28"/>
      <w:szCs w:val="28"/>
      <w:lang w:eastAsia="ar-SA"/>
    </w:rPr>
  </w:style>
  <w:style w:type="paragraph" w:customStyle="1" w:styleId="ConsNonformat">
    <w:name w:val="ConsNonformat"/>
    <w:rsid w:val="00944316"/>
    <w:pPr>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
    <w:rsid w:val="00944316"/>
    <w:pPr>
      <w:jc w:val="both"/>
    </w:pPr>
    <w:rPr>
      <w:sz w:val="24"/>
    </w:rPr>
  </w:style>
  <w:style w:type="paragraph" w:styleId="af3">
    <w:name w:val="Body Text Indent"/>
    <w:basedOn w:val="a"/>
    <w:link w:val="17"/>
    <w:rsid w:val="00944316"/>
    <w:pPr>
      <w:ind w:left="283" w:firstLine="720"/>
      <w:jc w:val="both"/>
    </w:pPr>
    <w:rPr>
      <w:sz w:val="28"/>
    </w:rPr>
  </w:style>
  <w:style w:type="character" w:customStyle="1" w:styleId="17">
    <w:name w:val="Основной текст с отступом Знак1"/>
    <w:basedOn w:val="a1"/>
    <w:link w:val="af3"/>
    <w:rsid w:val="00944316"/>
    <w:rPr>
      <w:rFonts w:ascii="Times New Roman" w:eastAsia="Times New Roman" w:hAnsi="Times New Roman" w:cs="Times New Roman"/>
      <w:sz w:val="28"/>
      <w:szCs w:val="20"/>
      <w:lang w:eastAsia="ar-SA"/>
    </w:rPr>
  </w:style>
  <w:style w:type="paragraph" w:customStyle="1" w:styleId="310">
    <w:name w:val="Основной текст 31"/>
    <w:basedOn w:val="a"/>
    <w:rsid w:val="00944316"/>
    <w:pPr>
      <w:jc w:val="both"/>
    </w:pPr>
  </w:style>
  <w:style w:type="paragraph" w:customStyle="1" w:styleId="211">
    <w:name w:val="Основной текст с отступом 21"/>
    <w:basedOn w:val="a"/>
    <w:rsid w:val="00944316"/>
    <w:pPr>
      <w:ind w:firstLine="720"/>
      <w:jc w:val="both"/>
    </w:pPr>
    <w:rPr>
      <w:sz w:val="24"/>
    </w:rPr>
  </w:style>
  <w:style w:type="paragraph" w:customStyle="1" w:styleId="311">
    <w:name w:val="Основной текст с отступом 31"/>
    <w:basedOn w:val="a"/>
    <w:rsid w:val="00944316"/>
    <w:pPr>
      <w:spacing w:after="120"/>
      <w:ind w:left="283"/>
    </w:pPr>
    <w:rPr>
      <w:sz w:val="16"/>
      <w:szCs w:val="16"/>
    </w:rPr>
  </w:style>
  <w:style w:type="paragraph" w:styleId="af4">
    <w:name w:val="footer"/>
    <w:basedOn w:val="a"/>
    <w:link w:val="18"/>
    <w:rsid w:val="00944316"/>
    <w:pPr>
      <w:suppressLineNumbers/>
      <w:tabs>
        <w:tab w:val="center" w:pos="4677"/>
        <w:tab w:val="right" w:pos="9355"/>
      </w:tabs>
    </w:pPr>
  </w:style>
  <w:style w:type="character" w:customStyle="1" w:styleId="18">
    <w:name w:val="Нижний колонтитул Знак1"/>
    <w:basedOn w:val="a1"/>
    <w:link w:val="af4"/>
    <w:rsid w:val="00944316"/>
    <w:rPr>
      <w:rFonts w:ascii="Times New Roman" w:eastAsia="Times New Roman" w:hAnsi="Times New Roman" w:cs="Times New Roman"/>
      <w:sz w:val="20"/>
      <w:szCs w:val="20"/>
      <w:lang w:eastAsia="ar-SA"/>
    </w:rPr>
  </w:style>
  <w:style w:type="paragraph" w:styleId="af5">
    <w:name w:val="header"/>
    <w:basedOn w:val="a"/>
    <w:link w:val="19"/>
    <w:rsid w:val="00944316"/>
    <w:pPr>
      <w:suppressLineNumbers/>
      <w:tabs>
        <w:tab w:val="center" w:pos="4153"/>
        <w:tab w:val="right" w:pos="8306"/>
      </w:tabs>
    </w:pPr>
  </w:style>
  <w:style w:type="character" w:customStyle="1" w:styleId="19">
    <w:name w:val="Верхний колонтитул Знак1"/>
    <w:basedOn w:val="a1"/>
    <w:link w:val="af5"/>
    <w:rsid w:val="00944316"/>
    <w:rPr>
      <w:rFonts w:ascii="Times New Roman" w:eastAsia="Times New Roman" w:hAnsi="Times New Roman" w:cs="Times New Roman"/>
      <w:sz w:val="20"/>
      <w:szCs w:val="20"/>
      <w:lang w:eastAsia="ar-SA"/>
    </w:rPr>
  </w:style>
  <w:style w:type="paragraph" w:customStyle="1" w:styleId="1a">
    <w:name w:val="Текст выноски1"/>
    <w:basedOn w:val="a"/>
    <w:rsid w:val="00944316"/>
    <w:rPr>
      <w:rFonts w:ascii="Tahoma" w:hAnsi="Tahoma"/>
      <w:sz w:val="16"/>
      <w:szCs w:val="16"/>
    </w:rPr>
  </w:style>
  <w:style w:type="paragraph" w:customStyle="1" w:styleId="text">
    <w:name w:val="text"/>
    <w:basedOn w:val="a"/>
    <w:rsid w:val="00944316"/>
    <w:pPr>
      <w:ind w:firstLine="567"/>
      <w:jc w:val="both"/>
    </w:pPr>
    <w:rPr>
      <w:rFonts w:ascii="Arial" w:hAnsi="Arial" w:cs="Arial"/>
      <w:sz w:val="24"/>
      <w:szCs w:val="24"/>
    </w:rPr>
  </w:style>
  <w:style w:type="paragraph" w:customStyle="1" w:styleId="ConsPlusNormal">
    <w:name w:val="ConsPlusNormal"/>
    <w:rsid w:val="00944316"/>
    <w:pPr>
      <w:widowControl w:val="0"/>
      <w:suppressAutoHyphens/>
      <w:spacing w:after="0" w:line="100" w:lineRule="atLeast"/>
    </w:pPr>
    <w:rPr>
      <w:rFonts w:ascii="Arial" w:eastAsia="Times New Roman" w:hAnsi="Arial" w:cs="Arial"/>
      <w:sz w:val="20"/>
      <w:szCs w:val="20"/>
      <w:lang w:eastAsia="ar-SA"/>
    </w:rPr>
  </w:style>
  <w:style w:type="paragraph" w:customStyle="1" w:styleId="1b">
    <w:name w:val="Обычный (веб)1"/>
    <w:basedOn w:val="a"/>
    <w:rsid w:val="00944316"/>
    <w:pPr>
      <w:spacing w:before="280" w:after="119"/>
    </w:pPr>
    <w:rPr>
      <w:sz w:val="24"/>
      <w:szCs w:val="24"/>
    </w:rPr>
  </w:style>
  <w:style w:type="paragraph" w:customStyle="1" w:styleId="Style15">
    <w:name w:val="Style15"/>
    <w:basedOn w:val="a"/>
    <w:rsid w:val="00944316"/>
    <w:pPr>
      <w:widowControl w:val="0"/>
      <w:spacing w:line="281" w:lineRule="exact"/>
      <w:ind w:firstLine="584"/>
      <w:jc w:val="both"/>
    </w:pPr>
    <w:rPr>
      <w:rFonts w:ascii="Sylfaen" w:hAnsi="Sylfaen" w:cs="Sylfaen"/>
      <w:sz w:val="24"/>
      <w:szCs w:val="24"/>
    </w:rPr>
  </w:style>
  <w:style w:type="paragraph" w:customStyle="1" w:styleId="u">
    <w:name w:val="u"/>
    <w:basedOn w:val="a"/>
    <w:rsid w:val="00944316"/>
    <w:pPr>
      <w:spacing w:before="100" w:after="100"/>
    </w:pPr>
    <w:rPr>
      <w:sz w:val="24"/>
      <w:szCs w:val="24"/>
    </w:rPr>
  </w:style>
  <w:style w:type="paragraph" w:customStyle="1" w:styleId="up">
    <w:name w:val="up"/>
    <w:basedOn w:val="a"/>
    <w:rsid w:val="00944316"/>
    <w:pPr>
      <w:spacing w:before="100" w:after="100"/>
    </w:pPr>
    <w:rPr>
      <w:sz w:val="24"/>
      <w:szCs w:val="24"/>
    </w:rPr>
  </w:style>
  <w:style w:type="paragraph" w:customStyle="1" w:styleId="uni">
    <w:name w:val="uni"/>
    <w:basedOn w:val="a"/>
    <w:rsid w:val="00944316"/>
    <w:pPr>
      <w:spacing w:before="100" w:after="100"/>
    </w:pPr>
    <w:rPr>
      <w:sz w:val="24"/>
      <w:szCs w:val="24"/>
    </w:rPr>
  </w:style>
  <w:style w:type="paragraph" w:customStyle="1" w:styleId="unip">
    <w:name w:val="unip"/>
    <w:basedOn w:val="a"/>
    <w:rsid w:val="00944316"/>
    <w:pPr>
      <w:spacing w:before="100" w:after="100"/>
    </w:pPr>
    <w:rPr>
      <w:sz w:val="24"/>
      <w:szCs w:val="24"/>
    </w:rPr>
  </w:style>
  <w:style w:type="paragraph" w:customStyle="1" w:styleId="s1">
    <w:name w:val="s_1"/>
    <w:basedOn w:val="a"/>
    <w:rsid w:val="00944316"/>
    <w:pPr>
      <w:spacing w:before="100" w:after="100"/>
    </w:pPr>
    <w:rPr>
      <w:sz w:val="24"/>
      <w:szCs w:val="24"/>
    </w:rPr>
  </w:style>
  <w:style w:type="paragraph" w:customStyle="1" w:styleId="1c">
    <w:name w:val="Абзац списка1"/>
    <w:basedOn w:val="a"/>
    <w:rsid w:val="00944316"/>
    <w:pPr>
      <w:spacing w:after="200" w:line="276" w:lineRule="auto"/>
      <w:ind w:left="720"/>
    </w:pPr>
    <w:rPr>
      <w:rFonts w:ascii="Calibri" w:eastAsia="Calibri" w:hAnsi="Calibri"/>
      <w:sz w:val="22"/>
      <w:szCs w:val="22"/>
    </w:rPr>
  </w:style>
  <w:style w:type="paragraph" w:customStyle="1" w:styleId="1d">
    <w:name w:val="Название объекта1"/>
    <w:basedOn w:val="a"/>
    <w:rsid w:val="00944316"/>
    <w:pPr>
      <w:spacing w:before="240" w:after="60"/>
      <w:ind w:firstLine="567"/>
      <w:jc w:val="center"/>
    </w:pPr>
    <w:rPr>
      <w:rFonts w:ascii="Arial" w:hAnsi="Arial" w:cs="Arial"/>
      <w:b/>
      <w:bCs/>
      <w:sz w:val="32"/>
      <w:szCs w:val="32"/>
    </w:rPr>
  </w:style>
  <w:style w:type="paragraph" w:customStyle="1" w:styleId="article">
    <w:name w:val="article"/>
    <w:basedOn w:val="a"/>
    <w:rsid w:val="00944316"/>
    <w:pPr>
      <w:ind w:firstLine="567"/>
      <w:jc w:val="both"/>
    </w:pPr>
    <w:rPr>
      <w:rFonts w:ascii="Arial" w:hAnsi="Arial" w:cs="Arial"/>
      <w:sz w:val="26"/>
      <w:szCs w:val="26"/>
    </w:rPr>
  </w:style>
  <w:style w:type="paragraph" w:customStyle="1" w:styleId="chapter">
    <w:name w:val="chapter"/>
    <w:basedOn w:val="a"/>
    <w:rsid w:val="00944316"/>
    <w:pPr>
      <w:ind w:firstLine="567"/>
      <w:jc w:val="both"/>
    </w:pPr>
    <w:rPr>
      <w:rFonts w:ascii="Arial" w:hAnsi="Arial" w:cs="Arial"/>
      <w:sz w:val="28"/>
      <w:szCs w:val="28"/>
    </w:rPr>
  </w:style>
  <w:style w:type="paragraph" w:customStyle="1" w:styleId="section">
    <w:name w:val="section"/>
    <w:basedOn w:val="a"/>
    <w:rsid w:val="00944316"/>
    <w:pPr>
      <w:ind w:firstLine="567"/>
      <w:jc w:val="center"/>
    </w:pPr>
    <w:rPr>
      <w:rFonts w:ascii="Arial" w:hAnsi="Arial" w:cs="Arial"/>
      <w:sz w:val="30"/>
      <w:szCs w:val="30"/>
    </w:rPr>
  </w:style>
  <w:style w:type="paragraph" w:customStyle="1" w:styleId="1e">
    <w:name w:val="Текст примечания1"/>
    <w:basedOn w:val="a"/>
    <w:rsid w:val="00944316"/>
    <w:pPr>
      <w:ind w:firstLine="567"/>
      <w:jc w:val="both"/>
    </w:pPr>
    <w:rPr>
      <w:rFonts w:ascii="Courier" w:hAnsi="Courier"/>
      <w:sz w:val="22"/>
    </w:rPr>
  </w:style>
  <w:style w:type="paragraph" w:customStyle="1" w:styleId="Title">
    <w:name w:val="Title!Название НПА"/>
    <w:basedOn w:val="a"/>
    <w:rsid w:val="00944316"/>
    <w:pPr>
      <w:spacing w:before="240" w:after="60"/>
      <w:ind w:firstLine="567"/>
      <w:jc w:val="center"/>
    </w:pPr>
    <w:rPr>
      <w:rFonts w:ascii="Arial" w:hAnsi="Arial" w:cs="Arial"/>
      <w:b/>
      <w:bCs/>
      <w:kern w:val="1"/>
      <w:sz w:val="32"/>
      <w:szCs w:val="32"/>
    </w:rPr>
  </w:style>
  <w:style w:type="paragraph" w:customStyle="1" w:styleId="Application">
    <w:name w:val="Application!Приложение"/>
    <w:rsid w:val="00944316"/>
    <w:pPr>
      <w:suppressAutoHyphens/>
      <w:spacing w:before="120" w:after="120" w:line="100" w:lineRule="atLeast"/>
      <w:jc w:val="right"/>
    </w:pPr>
    <w:rPr>
      <w:rFonts w:ascii="Arial" w:eastAsia="Times New Roman" w:hAnsi="Arial" w:cs="Arial"/>
      <w:b/>
      <w:bCs/>
      <w:kern w:val="1"/>
      <w:sz w:val="32"/>
      <w:szCs w:val="32"/>
      <w:lang w:eastAsia="ar-SA"/>
    </w:rPr>
  </w:style>
  <w:style w:type="paragraph" w:customStyle="1" w:styleId="Table">
    <w:name w:val="Table!Таблица"/>
    <w:rsid w:val="00944316"/>
    <w:pPr>
      <w:suppressAutoHyphens/>
      <w:spacing w:after="0" w:line="100" w:lineRule="atLeast"/>
    </w:pPr>
    <w:rPr>
      <w:rFonts w:ascii="Arial" w:eastAsia="Times New Roman" w:hAnsi="Arial" w:cs="Arial"/>
      <w:bCs/>
      <w:kern w:val="1"/>
      <w:sz w:val="24"/>
      <w:szCs w:val="32"/>
      <w:lang w:eastAsia="ar-SA"/>
    </w:rPr>
  </w:style>
  <w:style w:type="paragraph" w:customStyle="1" w:styleId="Table0">
    <w:name w:val="Table!"/>
    <w:rsid w:val="00944316"/>
    <w:pPr>
      <w:suppressAutoHyphens/>
      <w:spacing w:after="0" w:line="100" w:lineRule="atLeast"/>
      <w:jc w:val="center"/>
    </w:pPr>
    <w:rPr>
      <w:rFonts w:ascii="Arial" w:eastAsia="Times New Roman" w:hAnsi="Arial" w:cs="Arial"/>
      <w:b/>
      <w:bCs/>
      <w:kern w:val="1"/>
      <w:sz w:val="24"/>
      <w:szCs w:val="32"/>
      <w:lang w:eastAsia="ar-SA"/>
    </w:rPr>
  </w:style>
  <w:style w:type="paragraph" w:customStyle="1" w:styleId="af6">
    <w:name w:val="Заголовок статьи"/>
    <w:basedOn w:val="a"/>
    <w:rsid w:val="00944316"/>
    <w:pPr>
      <w:ind w:left="1612" w:hanging="892"/>
      <w:jc w:val="both"/>
    </w:pPr>
    <w:rPr>
      <w:rFonts w:ascii="Arial" w:hAnsi="Arial"/>
    </w:rPr>
  </w:style>
  <w:style w:type="paragraph" w:customStyle="1" w:styleId="NumberAndDate">
    <w:name w:val="NumberAndDate"/>
    <w:rsid w:val="00944316"/>
    <w:pPr>
      <w:suppressAutoHyphens/>
      <w:spacing w:after="0" w:line="100" w:lineRule="atLeast"/>
      <w:jc w:val="center"/>
    </w:pPr>
    <w:rPr>
      <w:rFonts w:ascii="Arial" w:eastAsia="Times New Roman" w:hAnsi="Arial" w:cs="Arial"/>
      <w:bCs/>
      <w:kern w:val="1"/>
      <w:sz w:val="24"/>
      <w:szCs w:val="32"/>
      <w:lang w:eastAsia="ar-SA"/>
    </w:rPr>
  </w:style>
  <w:style w:type="paragraph" w:customStyle="1" w:styleId="af7">
    <w:name w:val="Знак Знак Знак Знак Знак Знак Знак"/>
    <w:basedOn w:val="a"/>
    <w:rsid w:val="00944316"/>
    <w:pPr>
      <w:widowControl w:val="0"/>
      <w:spacing w:after="160" w:line="240" w:lineRule="exact"/>
      <w:jc w:val="right"/>
    </w:pPr>
    <w:rPr>
      <w:rFonts w:ascii="Arial" w:hAnsi="Arial" w:cs="Arial"/>
      <w:lang w:val="en-GB"/>
    </w:rPr>
  </w:style>
  <w:style w:type="paragraph" w:customStyle="1" w:styleId="af8">
    <w:name w:val="Знак"/>
    <w:basedOn w:val="a"/>
    <w:rsid w:val="00944316"/>
    <w:pPr>
      <w:spacing w:before="120" w:after="160" w:line="240" w:lineRule="exact"/>
      <w:jc w:val="both"/>
    </w:pPr>
    <w:rPr>
      <w:rFonts w:ascii="Verdana" w:hAnsi="Verdana"/>
      <w:lang w:val="en-US"/>
    </w:rPr>
  </w:style>
  <w:style w:type="paragraph" w:styleId="af9">
    <w:name w:val="Normal (Web)"/>
    <w:basedOn w:val="a"/>
    <w:uiPriority w:val="99"/>
    <w:semiHidden/>
    <w:unhideWhenUsed/>
    <w:rsid w:val="00944316"/>
    <w:pPr>
      <w:suppressAutoHyphens w:val="0"/>
      <w:spacing w:before="100" w:beforeAutospacing="1" w:after="100" w:afterAutospacing="1" w:line="240" w:lineRule="auto"/>
    </w:pPr>
    <w:rPr>
      <w:sz w:val="24"/>
      <w:szCs w:val="24"/>
      <w:lang w:eastAsia="ru-RU"/>
    </w:rPr>
  </w:style>
  <w:style w:type="character" w:customStyle="1" w:styleId="1f">
    <w:name w:val="Гиперссылка1"/>
    <w:rsid w:val="00944316"/>
  </w:style>
  <w:style w:type="character" w:styleId="afa">
    <w:name w:val="annotation reference"/>
    <w:uiPriority w:val="99"/>
    <w:semiHidden/>
    <w:unhideWhenUsed/>
    <w:rsid w:val="00944316"/>
    <w:rPr>
      <w:sz w:val="16"/>
      <w:szCs w:val="16"/>
    </w:rPr>
  </w:style>
  <w:style w:type="paragraph" w:styleId="afb">
    <w:name w:val="annotation text"/>
    <w:basedOn w:val="a"/>
    <w:link w:val="1f0"/>
    <w:uiPriority w:val="99"/>
    <w:semiHidden/>
    <w:unhideWhenUsed/>
    <w:rsid w:val="00944316"/>
    <w:rPr>
      <w:lang w:val="x-none"/>
    </w:rPr>
  </w:style>
  <w:style w:type="character" w:customStyle="1" w:styleId="1f0">
    <w:name w:val="Текст примечания Знак1"/>
    <w:basedOn w:val="a1"/>
    <w:link w:val="afb"/>
    <w:uiPriority w:val="99"/>
    <w:semiHidden/>
    <w:rsid w:val="00944316"/>
    <w:rPr>
      <w:rFonts w:ascii="Times New Roman" w:eastAsia="Times New Roman" w:hAnsi="Times New Roman" w:cs="Times New Roman"/>
      <w:sz w:val="20"/>
      <w:szCs w:val="20"/>
      <w:lang w:val="x-none" w:eastAsia="ar-SA"/>
    </w:rPr>
  </w:style>
  <w:style w:type="paragraph" w:styleId="afc">
    <w:name w:val="annotation subject"/>
    <w:basedOn w:val="afb"/>
    <w:next w:val="afb"/>
    <w:link w:val="afd"/>
    <w:uiPriority w:val="99"/>
    <w:semiHidden/>
    <w:unhideWhenUsed/>
    <w:rsid w:val="00944316"/>
    <w:rPr>
      <w:b/>
      <w:bCs/>
    </w:rPr>
  </w:style>
  <w:style w:type="character" w:customStyle="1" w:styleId="afd">
    <w:name w:val="Тема примечания Знак"/>
    <w:basedOn w:val="1f0"/>
    <w:link w:val="afc"/>
    <w:uiPriority w:val="99"/>
    <w:semiHidden/>
    <w:rsid w:val="00944316"/>
    <w:rPr>
      <w:rFonts w:ascii="Times New Roman" w:eastAsia="Times New Roman" w:hAnsi="Times New Roman" w:cs="Times New Roman"/>
      <w:b/>
      <w:bCs/>
      <w:sz w:val="20"/>
      <w:szCs w:val="20"/>
      <w:lang w:val="x-none" w:eastAsia="ar-SA"/>
    </w:rPr>
  </w:style>
  <w:style w:type="paragraph" w:styleId="afe">
    <w:name w:val="Balloon Text"/>
    <w:basedOn w:val="a"/>
    <w:link w:val="1f1"/>
    <w:uiPriority w:val="99"/>
    <w:semiHidden/>
    <w:unhideWhenUsed/>
    <w:rsid w:val="00944316"/>
    <w:pPr>
      <w:spacing w:line="240" w:lineRule="auto"/>
    </w:pPr>
    <w:rPr>
      <w:rFonts w:ascii="Tahoma" w:hAnsi="Tahoma"/>
      <w:sz w:val="16"/>
      <w:szCs w:val="16"/>
      <w:lang w:val="x-none"/>
    </w:rPr>
  </w:style>
  <w:style w:type="character" w:customStyle="1" w:styleId="1f1">
    <w:name w:val="Текст выноски Знак1"/>
    <w:basedOn w:val="a1"/>
    <w:link w:val="afe"/>
    <w:uiPriority w:val="99"/>
    <w:semiHidden/>
    <w:rsid w:val="00944316"/>
    <w:rPr>
      <w:rFonts w:ascii="Tahoma" w:eastAsia="Times New Roman" w:hAnsi="Tahoma" w:cs="Times New Roman"/>
      <w:sz w:val="16"/>
      <w:szCs w:val="16"/>
      <w:lang w:val="x-none" w:eastAsia="ar-SA"/>
    </w:rPr>
  </w:style>
  <w:style w:type="paragraph" w:customStyle="1" w:styleId="212">
    <w:name w:val="Основной текст 21"/>
    <w:basedOn w:val="a"/>
    <w:rsid w:val="00944316"/>
    <w:pPr>
      <w:jc w:val="both"/>
    </w:pPr>
    <w:rPr>
      <w:sz w:val="24"/>
    </w:rPr>
  </w:style>
  <w:style w:type="paragraph" w:styleId="33">
    <w:name w:val="Body Text Indent 3"/>
    <w:basedOn w:val="a"/>
    <w:link w:val="312"/>
    <w:uiPriority w:val="99"/>
    <w:semiHidden/>
    <w:unhideWhenUsed/>
    <w:rsid w:val="00944316"/>
    <w:pPr>
      <w:spacing w:after="120"/>
      <w:ind w:left="283"/>
    </w:pPr>
    <w:rPr>
      <w:sz w:val="16"/>
      <w:szCs w:val="16"/>
    </w:rPr>
  </w:style>
  <w:style w:type="character" w:customStyle="1" w:styleId="312">
    <w:name w:val="Основной текст с отступом 3 Знак1"/>
    <w:basedOn w:val="a1"/>
    <w:link w:val="33"/>
    <w:uiPriority w:val="99"/>
    <w:semiHidden/>
    <w:rsid w:val="00944316"/>
    <w:rPr>
      <w:rFonts w:ascii="Times New Roman" w:eastAsia="Times New Roman" w:hAnsi="Times New Roman" w:cs="Times New Roman"/>
      <w:sz w:val="16"/>
      <w:szCs w:val="16"/>
      <w:lang w:eastAsia="ar-SA"/>
    </w:rPr>
  </w:style>
  <w:style w:type="paragraph" w:styleId="aff">
    <w:name w:val="footnote text"/>
    <w:basedOn w:val="a"/>
    <w:link w:val="aff0"/>
    <w:uiPriority w:val="99"/>
    <w:semiHidden/>
    <w:unhideWhenUsed/>
    <w:rsid w:val="00944316"/>
  </w:style>
  <w:style w:type="character" w:customStyle="1" w:styleId="aff0">
    <w:name w:val="Текст сноски Знак"/>
    <w:basedOn w:val="a1"/>
    <w:link w:val="aff"/>
    <w:uiPriority w:val="99"/>
    <w:semiHidden/>
    <w:rsid w:val="00944316"/>
    <w:rPr>
      <w:rFonts w:ascii="Times New Roman" w:eastAsia="Times New Roman" w:hAnsi="Times New Roman" w:cs="Times New Roman"/>
      <w:sz w:val="20"/>
      <w:szCs w:val="20"/>
      <w:lang w:eastAsia="ar-SA"/>
    </w:rPr>
  </w:style>
  <w:style w:type="character" w:styleId="aff1">
    <w:name w:val="footnote reference"/>
    <w:uiPriority w:val="99"/>
    <w:semiHidden/>
    <w:unhideWhenUsed/>
    <w:rsid w:val="00944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DCDF0175B2DEFFAEB13FBE2A7D82B98AC696D7D2604DC20D15ACF65FB56A983347B469AD538E1KEx6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consultantplus://offline/ref=1E952EB5BF9CF1DBE54E6702E72E8BBAA0F9D42C942D329ED4AF3F2349978BBF337455528785703E1681F3D328E3cB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3844/?dst=100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67BDA538406FF1EC1397B611C6D7C8BBAA9BA90D9F8DCB1741276CE4AB94CC3F261022CEBCC66A2CF778710538F20B0BD39A0C34988E1BDPD27L" TargetMode="External"/><Relationship Id="rId4" Type="http://schemas.openxmlformats.org/officeDocument/2006/relationships/webSettings" Target="webSettings.xml"/><Relationship Id="rId9" Type="http://schemas.openxmlformats.org/officeDocument/2006/relationships/hyperlink" Target="consultantplus://offline/ref=6EF08FE81F9DA9C9D8AE7A5FB734E99A3DEDCDF0175B2DEFFAEB13FBE2A7D82B98AC69697F2D558C618F039F23B05BAD9F287B41K8x5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45</Pages>
  <Words>22605</Words>
  <Characters>128850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dcterms:created xsi:type="dcterms:W3CDTF">2022-05-05T13:32:00Z</dcterms:created>
  <dcterms:modified xsi:type="dcterms:W3CDTF">2022-05-17T05:41:00Z</dcterms:modified>
</cp:coreProperties>
</file>